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21" w:rsidRDefault="007B6521" w:rsidP="007B6521">
      <w:pPr>
        <w:pStyle w:val="Heading1"/>
      </w:pPr>
    </w:p>
    <w:p w:rsidR="007B6521" w:rsidRDefault="007B6521" w:rsidP="007B6521">
      <w:pPr>
        <w:pStyle w:val="Heading1"/>
      </w:pPr>
    </w:p>
    <w:p w:rsidR="007B6521" w:rsidRDefault="007B6521" w:rsidP="007B6521">
      <w:pPr>
        <w:pStyle w:val="Heading1"/>
      </w:pPr>
    </w:p>
    <w:p w:rsidR="007B6521" w:rsidRDefault="007B6521" w:rsidP="007B6521">
      <w:pPr>
        <w:pStyle w:val="Heading1"/>
      </w:pPr>
    </w:p>
    <w:p w:rsidR="007B6521" w:rsidRPr="007B6521" w:rsidRDefault="007B6521" w:rsidP="007B6521">
      <w:pPr>
        <w:pStyle w:val="Heading1"/>
        <w:jc w:val="center"/>
        <w:rPr>
          <w:rFonts w:ascii="Calibri" w:hAnsi="Calibri"/>
          <w:sz w:val="16"/>
          <w:szCs w:val="16"/>
        </w:rPr>
      </w:pPr>
    </w:p>
    <w:p w:rsidR="007B6521" w:rsidRPr="006217BB" w:rsidRDefault="007B6521" w:rsidP="007B6521">
      <w:pPr>
        <w:pStyle w:val="Heading1"/>
        <w:jc w:val="center"/>
        <w:rPr>
          <w:rFonts w:ascii="Calibri" w:hAnsi="Calibri"/>
        </w:rPr>
      </w:pPr>
      <w:r w:rsidRPr="006217BB">
        <w:rPr>
          <w:rFonts w:ascii="Calibri" w:hAnsi="Calibri"/>
        </w:rPr>
        <w:t>Administrative/Outreach Volunteer Application Form</w:t>
      </w:r>
    </w:p>
    <w:p w:rsidR="007B6521" w:rsidRPr="006217BB" w:rsidRDefault="007B6521" w:rsidP="007B6521">
      <w:pPr>
        <w:pStyle w:val="Heading2"/>
        <w:rPr>
          <w:rFonts w:ascii="Calibri" w:hAnsi="Calibri"/>
        </w:rPr>
      </w:pPr>
      <w:r w:rsidRPr="006217BB">
        <w:rPr>
          <w:rFonts w:ascii="Calibri" w:hAnsi="Calibri"/>
        </w:rPr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7B6521" w:rsidRPr="006217BB" w:rsidTr="006B19C6">
        <w:trPr>
          <w:trHeight w:val="432"/>
        </w:trPr>
        <w:tc>
          <w:tcPr>
            <w:tcW w:w="1081" w:type="dxa"/>
            <w:vAlign w:val="bottom"/>
          </w:tcPr>
          <w:p w:rsidR="007B6521" w:rsidRPr="006217BB" w:rsidRDefault="007B6521" w:rsidP="006B19C6">
            <w:pPr>
              <w:rPr>
                <w:rFonts w:ascii="Calibri" w:hAnsi="Calibri"/>
              </w:rPr>
            </w:pPr>
            <w:r w:rsidRPr="006217BB">
              <w:rPr>
                <w:rFonts w:ascii="Calibri" w:hAnsi="Calibri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7B6521" w:rsidRPr="006217BB" w:rsidRDefault="007B6521" w:rsidP="006B19C6">
            <w:pPr>
              <w:pStyle w:val="FieldText"/>
              <w:rPr>
                <w:rFonts w:ascii="Calibri" w:hAnsi="Calibri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7B6521" w:rsidRPr="006217BB" w:rsidRDefault="007B6521" w:rsidP="006B19C6">
            <w:pPr>
              <w:pStyle w:val="FieldText"/>
              <w:rPr>
                <w:rFonts w:ascii="Calibri" w:hAnsi="Calibri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7B6521" w:rsidRPr="006217BB" w:rsidRDefault="007B6521" w:rsidP="006B19C6">
            <w:pPr>
              <w:pStyle w:val="FieldText"/>
              <w:rPr>
                <w:rFonts w:ascii="Calibri" w:hAnsi="Calibri"/>
              </w:rPr>
            </w:pPr>
          </w:p>
        </w:tc>
        <w:tc>
          <w:tcPr>
            <w:tcW w:w="681" w:type="dxa"/>
            <w:vAlign w:val="bottom"/>
          </w:tcPr>
          <w:p w:rsidR="007B6521" w:rsidRPr="006217BB" w:rsidRDefault="007B6521" w:rsidP="006B19C6">
            <w:pPr>
              <w:pStyle w:val="Heading4"/>
              <w:rPr>
                <w:rFonts w:ascii="Calibri" w:hAnsi="Calibri"/>
              </w:rPr>
            </w:pPr>
            <w:r w:rsidRPr="006217BB">
              <w:rPr>
                <w:rFonts w:ascii="Calibri" w:hAnsi="Calibri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7B6521" w:rsidRPr="006217BB" w:rsidRDefault="007B6521" w:rsidP="006B19C6">
            <w:pPr>
              <w:pStyle w:val="FieldText"/>
              <w:rPr>
                <w:rFonts w:ascii="Calibri" w:hAnsi="Calibri"/>
              </w:rPr>
            </w:pPr>
          </w:p>
        </w:tc>
      </w:tr>
      <w:tr w:rsidR="007B6521" w:rsidRPr="006217BB" w:rsidTr="006B19C6">
        <w:tc>
          <w:tcPr>
            <w:tcW w:w="1081" w:type="dxa"/>
            <w:vAlign w:val="bottom"/>
          </w:tcPr>
          <w:p w:rsidR="007B6521" w:rsidRPr="006217BB" w:rsidRDefault="007B6521" w:rsidP="006B19C6">
            <w:pPr>
              <w:rPr>
                <w:rFonts w:ascii="Calibri" w:hAnsi="Calibri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7B6521" w:rsidRPr="006217BB" w:rsidRDefault="007B6521" w:rsidP="006B19C6">
            <w:pPr>
              <w:pStyle w:val="Heading3"/>
              <w:rPr>
                <w:rFonts w:ascii="Calibri" w:hAnsi="Calibri"/>
              </w:rPr>
            </w:pPr>
            <w:r w:rsidRPr="006217BB">
              <w:rPr>
                <w:rFonts w:ascii="Calibri" w:hAnsi="Calibri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7B6521" w:rsidRPr="006217BB" w:rsidRDefault="007B6521" w:rsidP="006B19C6">
            <w:pPr>
              <w:pStyle w:val="Heading3"/>
              <w:rPr>
                <w:rFonts w:ascii="Calibri" w:hAnsi="Calibri"/>
              </w:rPr>
            </w:pPr>
            <w:r w:rsidRPr="006217BB">
              <w:rPr>
                <w:rFonts w:ascii="Calibri" w:hAnsi="Calibri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7B6521" w:rsidRPr="006217BB" w:rsidRDefault="007B6521" w:rsidP="006B19C6">
            <w:pPr>
              <w:pStyle w:val="Heading3"/>
              <w:rPr>
                <w:rFonts w:ascii="Calibri" w:hAnsi="Calibri"/>
              </w:rPr>
            </w:pPr>
            <w:r w:rsidRPr="006217BB">
              <w:rPr>
                <w:rFonts w:ascii="Calibri" w:hAnsi="Calibri"/>
              </w:rPr>
              <w:t>M.I.</w:t>
            </w:r>
          </w:p>
        </w:tc>
        <w:tc>
          <w:tcPr>
            <w:tcW w:w="681" w:type="dxa"/>
            <w:vAlign w:val="bottom"/>
          </w:tcPr>
          <w:p w:rsidR="007B6521" w:rsidRPr="006217BB" w:rsidRDefault="007B6521" w:rsidP="006B19C6">
            <w:pPr>
              <w:rPr>
                <w:rFonts w:ascii="Calibri" w:hAnsi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7B6521" w:rsidRPr="006217BB" w:rsidRDefault="007B6521" w:rsidP="006B19C6">
            <w:pPr>
              <w:rPr>
                <w:rFonts w:ascii="Calibri" w:hAnsi="Calibri"/>
              </w:rPr>
            </w:pPr>
          </w:p>
        </w:tc>
      </w:tr>
    </w:tbl>
    <w:p w:rsidR="007B6521" w:rsidRPr="006217BB" w:rsidRDefault="007B6521" w:rsidP="007B6521">
      <w:pPr>
        <w:rPr>
          <w:rFonts w:ascii="Calibri" w:hAnsi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7B6521" w:rsidRPr="006217BB" w:rsidTr="006B19C6">
        <w:trPr>
          <w:trHeight w:val="288"/>
        </w:trPr>
        <w:tc>
          <w:tcPr>
            <w:tcW w:w="1081" w:type="dxa"/>
            <w:vAlign w:val="bottom"/>
          </w:tcPr>
          <w:p w:rsidR="007B6521" w:rsidRPr="006217BB" w:rsidRDefault="007B6521" w:rsidP="006B19C6">
            <w:pPr>
              <w:rPr>
                <w:rFonts w:ascii="Calibri" w:hAnsi="Calibri"/>
              </w:rPr>
            </w:pPr>
            <w:r w:rsidRPr="006217BB">
              <w:rPr>
                <w:rFonts w:ascii="Calibri" w:hAnsi="Calibri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7B6521" w:rsidRPr="006217BB" w:rsidRDefault="007B6521" w:rsidP="006B19C6">
            <w:pPr>
              <w:pStyle w:val="FieldText"/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7B6521" w:rsidRPr="006217BB" w:rsidRDefault="007B6521" w:rsidP="006B19C6">
            <w:pPr>
              <w:pStyle w:val="FieldText"/>
              <w:rPr>
                <w:rFonts w:ascii="Calibri" w:hAnsi="Calibri"/>
              </w:rPr>
            </w:pPr>
          </w:p>
        </w:tc>
      </w:tr>
      <w:tr w:rsidR="007B6521" w:rsidRPr="006217BB" w:rsidTr="006B19C6">
        <w:tc>
          <w:tcPr>
            <w:tcW w:w="1081" w:type="dxa"/>
            <w:vAlign w:val="bottom"/>
          </w:tcPr>
          <w:p w:rsidR="007B6521" w:rsidRPr="006217BB" w:rsidRDefault="007B6521" w:rsidP="006B19C6">
            <w:pPr>
              <w:rPr>
                <w:rFonts w:ascii="Calibri" w:hAnsi="Calibri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7B6521" w:rsidRPr="006217BB" w:rsidRDefault="007B6521" w:rsidP="006B19C6">
            <w:pPr>
              <w:pStyle w:val="Heading3"/>
              <w:rPr>
                <w:rFonts w:ascii="Calibri" w:hAnsi="Calibri"/>
              </w:rPr>
            </w:pPr>
            <w:r w:rsidRPr="006217BB">
              <w:rPr>
                <w:rFonts w:ascii="Calibri" w:hAnsi="Calibri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7B6521" w:rsidRPr="006217BB" w:rsidRDefault="007B6521" w:rsidP="006B19C6">
            <w:pPr>
              <w:pStyle w:val="Heading3"/>
              <w:rPr>
                <w:rFonts w:ascii="Calibri" w:hAnsi="Calibri"/>
              </w:rPr>
            </w:pPr>
            <w:r w:rsidRPr="006217BB">
              <w:rPr>
                <w:rFonts w:ascii="Calibri" w:hAnsi="Calibri"/>
              </w:rPr>
              <w:t>Apartment/Unit #</w:t>
            </w:r>
          </w:p>
        </w:tc>
      </w:tr>
    </w:tbl>
    <w:p w:rsidR="007B6521" w:rsidRPr="006217BB" w:rsidRDefault="007B6521" w:rsidP="007B6521">
      <w:pPr>
        <w:rPr>
          <w:rFonts w:ascii="Calibri" w:hAnsi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7B6521" w:rsidRPr="006217BB" w:rsidTr="006B19C6">
        <w:trPr>
          <w:trHeight w:val="288"/>
        </w:trPr>
        <w:tc>
          <w:tcPr>
            <w:tcW w:w="1081" w:type="dxa"/>
            <w:vAlign w:val="bottom"/>
          </w:tcPr>
          <w:p w:rsidR="007B6521" w:rsidRPr="006217BB" w:rsidRDefault="007B6521" w:rsidP="006B19C6">
            <w:pPr>
              <w:rPr>
                <w:rFonts w:ascii="Calibri" w:hAnsi="Calibri"/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7B6521" w:rsidRPr="006217BB" w:rsidRDefault="007B6521" w:rsidP="006B19C6">
            <w:pPr>
              <w:pStyle w:val="FieldText"/>
              <w:rPr>
                <w:rFonts w:ascii="Calibri" w:hAnsi="Calibri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7B6521" w:rsidRPr="006217BB" w:rsidRDefault="007B6521" w:rsidP="006B19C6">
            <w:pPr>
              <w:pStyle w:val="FieldText"/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7B6521" w:rsidRPr="006217BB" w:rsidRDefault="007B6521" w:rsidP="006B19C6">
            <w:pPr>
              <w:pStyle w:val="FieldText"/>
              <w:rPr>
                <w:rFonts w:ascii="Calibri" w:hAnsi="Calibri"/>
              </w:rPr>
            </w:pPr>
          </w:p>
        </w:tc>
      </w:tr>
      <w:tr w:rsidR="007B6521" w:rsidRPr="006217BB" w:rsidTr="006B19C6">
        <w:trPr>
          <w:trHeight w:val="288"/>
        </w:trPr>
        <w:tc>
          <w:tcPr>
            <w:tcW w:w="1081" w:type="dxa"/>
            <w:vAlign w:val="bottom"/>
          </w:tcPr>
          <w:p w:rsidR="007B6521" w:rsidRPr="006217BB" w:rsidRDefault="007B6521" w:rsidP="006B19C6">
            <w:pPr>
              <w:rPr>
                <w:rFonts w:ascii="Calibri" w:hAnsi="Calibri"/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7B6521" w:rsidRPr="006217BB" w:rsidRDefault="007B6521" w:rsidP="006B19C6">
            <w:pPr>
              <w:pStyle w:val="Heading3"/>
              <w:rPr>
                <w:rFonts w:ascii="Calibri" w:hAnsi="Calibri"/>
              </w:rPr>
            </w:pPr>
            <w:r w:rsidRPr="006217BB">
              <w:rPr>
                <w:rFonts w:ascii="Calibri" w:hAnsi="Calibri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7B6521" w:rsidRPr="006217BB" w:rsidRDefault="007B6521" w:rsidP="006B19C6">
            <w:pPr>
              <w:pStyle w:val="Heading3"/>
              <w:rPr>
                <w:rFonts w:ascii="Calibri" w:hAnsi="Calibri"/>
              </w:rPr>
            </w:pPr>
            <w:r w:rsidRPr="006217BB">
              <w:rPr>
                <w:rFonts w:ascii="Calibri" w:hAnsi="Calibri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7B6521" w:rsidRPr="006217BB" w:rsidRDefault="007B6521" w:rsidP="006B19C6">
            <w:pPr>
              <w:pStyle w:val="Heading3"/>
              <w:rPr>
                <w:rFonts w:ascii="Calibri" w:hAnsi="Calibri"/>
              </w:rPr>
            </w:pPr>
            <w:r w:rsidRPr="006217BB">
              <w:rPr>
                <w:rFonts w:ascii="Calibri" w:hAnsi="Calibri"/>
              </w:rPr>
              <w:t>ZIP Code</w:t>
            </w:r>
          </w:p>
        </w:tc>
      </w:tr>
    </w:tbl>
    <w:p w:rsidR="007B6521" w:rsidRPr="006217BB" w:rsidRDefault="007B6521" w:rsidP="007B6521">
      <w:pPr>
        <w:rPr>
          <w:rFonts w:ascii="Calibri" w:hAnsi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330"/>
        <w:gridCol w:w="1260"/>
        <w:gridCol w:w="4050"/>
      </w:tblGrid>
      <w:tr w:rsidR="007B6521" w:rsidRPr="006217BB" w:rsidTr="006B19C6">
        <w:trPr>
          <w:trHeight w:val="288"/>
        </w:trPr>
        <w:tc>
          <w:tcPr>
            <w:tcW w:w="1440" w:type="dxa"/>
            <w:vAlign w:val="bottom"/>
          </w:tcPr>
          <w:p w:rsidR="007B6521" w:rsidRPr="006217BB" w:rsidRDefault="007B6521" w:rsidP="006B19C6">
            <w:pPr>
              <w:rPr>
                <w:rFonts w:ascii="Calibri" w:hAnsi="Calibri"/>
              </w:rPr>
            </w:pPr>
            <w:r w:rsidRPr="006217BB">
              <w:rPr>
                <w:rFonts w:ascii="Calibri" w:hAnsi="Calibri"/>
              </w:rPr>
              <w:t>Phone (Home):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7B6521" w:rsidRPr="006217BB" w:rsidRDefault="007B6521" w:rsidP="006B19C6">
            <w:pPr>
              <w:pStyle w:val="FieldText"/>
              <w:rPr>
                <w:rFonts w:ascii="Calibri" w:hAnsi="Calibri"/>
              </w:rPr>
            </w:pPr>
          </w:p>
        </w:tc>
        <w:tc>
          <w:tcPr>
            <w:tcW w:w="1260" w:type="dxa"/>
            <w:vAlign w:val="bottom"/>
          </w:tcPr>
          <w:p w:rsidR="007B6521" w:rsidRPr="006217BB" w:rsidRDefault="007B6521" w:rsidP="004C3AA9">
            <w:pPr>
              <w:pStyle w:val="Heading4"/>
              <w:rPr>
                <w:rFonts w:ascii="Calibri" w:hAnsi="Calibri"/>
              </w:rPr>
            </w:pPr>
            <w:r w:rsidRPr="006217BB">
              <w:rPr>
                <w:rFonts w:ascii="Calibri" w:hAnsi="Calibri"/>
              </w:rPr>
              <w:t xml:space="preserve">Phone (Cell):   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bottom"/>
          </w:tcPr>
          <w:p w:rsidR="007B6521" w:rsidRPr="006217BB" w:rsidRDefault="007B6521" w:rsidP="006B19C6">
            <w:pPr>
              <w:pStyle w:val="FieldText"/>
              <w:rPr>
                <w:rFonts w:ascii="Calibri" w:hAnsi="Calibri"/>
              </w:rPr>
            </w:pPr>
          </w:p>
        </w:tc>
      </w:tr>
    </w:tbl>
    <w:p w:rsidR="007B6521" w:rsidRPr="006217BB" w:rsidRDefault="007B6521" w:rsidP="007B6521">
      <w:pPr>
        <w:rPr>
          <w:rFonts w:ascii="Calibri" w:hAnsi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5760"/>
        <w:gridCol w:w="1440"/>
        <w:gridCol w:w="1800"/>
      </w:tblGrid>
      <w:tr w:rsidR="007B6521" w:rsidRPr="006217BB" w:rsidTr="004C3AA9">
        <w:trPr>
          <w:trHeight w:val="288"/>
        </w:trPr>
        <w:tc>
          <w:tcPr>
            <w:tcW w:w="1080" w:type="dxa"/>
            <w:vAlign w:val="bottom"/>
          </w:tcPr>
          <w:p w:rsidR="007B6521" w:rsidRPr="006217BB" w:rsidRDefault="007B6521" w:rsidP="006B19C6">
            <w:pPr>
              <w:pStyle w:val="Heading4"/>
              <w:jc w:val="left"/>
              <w:rPr>
                <w:rFonts w:ascii="Calibri" w:hAnsi="Calibri"/>
              </w:rPr>
            </w:pPr>
            <w:r w:rsidRPr="006217BB">
              <w:rPr>
                <w:rFonts w:ascii="Calibri" w:hAnsi="Calibri"/>
              </w:rPr>
              <w:t>Email: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bottom"/>
          </w:tcPr>
          <w:p w:rsidR="007B6521" w:rsidRPr="006217BB" w:rsidRDefault="007B6521" w:rsidP="006B19C6">
            <w:pPr>
              <w:pStyle w:val="FieldText"/>
              <w:rPr>
                <w:rFonts w:ascii="Calibri" w:hAnsi="Calibri"/>
              </w:rPr>
            </w:pPr>
          </w:p>
        </w:tc>
        <w:tc>
          <w:tcPr>
            <w:tcW w:w="1440" w:type="dxa"/>
            <w:vAlign w:val="bottom"/>
          </w:tcPr>
          <w:p w:rsidR="007B6521" w:rsidRPr="006217BB" w:rsidRDefault="00C365BB" w:rsidP="004C3AA9">
            <w:pPr>
              <w:pStyle w:val="Heading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Day of Birth</w:t>
            </w:r>
            <w:r w:rsidR="007B6521" w:rsidRPr="006217BB">
              <w:rPr>
                <w:rFonts w:ascii="Calibri" w:hAnsi="Calibri"/>
              </w:rPr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7B6521" w:rsidRPr="006217BB" w:rsidRDefault="007B6521" w:rsidP="006B19C6">
            <w:pPr>
              <w:pStyle w:val="FieldText"/>
              <w:rPr>
                <w:rFonts w:ascii="Calibri" w:hAnsi="Calibri"/>
              </w:rPr>
            </w:pPr>
          </w:p>
        </w:tc>
      </w:tr>
    </w:tbl>
    <w:p w:rsidR="007B6521" w:rsidRPr="006217BB" w:rsidRDefault="007B6521" w:rsidP="007B6521">
      <w:pPr>
        <w:rPr>
          <w:rFonts w:ascii="Calibri" w:hAnsi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9000"/>
      </w:tblGrid>
      <w:tr w:rsidR="00202895" w:rsidRPr="006217BB" w:rsidTr="00862E35">
        <w:trPr>
          <w:trHeight w:val="288"/>
        </w:trPr>
        <w:tc>
          <w:tcPr>
            <w:tcW w:w="1080" w:type="dxa"/>
            <w:vAlign w:val="bottom"/>
          </w:tcPr>
          <w:p w:rsidR="00202895" w:rsidRPr="006217BB" w:rsidRDefault="00202895" w:rsidP="006B19C6">
            <w:pPr>
              <w:pStyle w:val="Heading4"/>
              <w:jc w:val="left"/>
              <w:rPr>
                <w:rFonts w:ascii="Calibri" w:hAnsi="Calibri"/>
              </w:rPr>
            </w:pPr>
            <w:r w:rsidRPr="006217BB">
              <w:rPr>
                <w:rFonts w:ascii="Calibri" w:hAnsi="Calibri"/>
              </w:rPr>
              <w:t>Church: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:rsidR="00202895" w:rsidRPr="006217BB" w:rsidRDefault="00202895" w:rsidP="006B19C6">
            <w:pPr>
              <w:pStyle w:val="FieldText"/>
              <w:rPr>
                <w:rFonts w:ascii="Calibri" w:hAnsi="Calibri"/>
              </w:rPr>
            </w:pPr>
          </w:p>
        </w:tc>
      </w:tr>
    </w:tbl>
    <w:p w:rsidR="007B6521" w:rsidRDefault="007B6521" w:rsidP="007B6521">
      <w:pPr>
        <w:rPr>
          <w:rFonts w:ascii="Calibri" w:hAnsi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2880"/>
        <w:gridCol w:w="2160"/>
        <w:gridCol w:w="3870"/>
      </w:tblGrid>
      <w:tr w:rsidR="00202895" w:rsidRPr="00505EDD" w:rsidTr="00B60DAC">
        <w:trPr>
          <w:trHeight w:val="288"/>
        </w:trPr>
        <w:tc>
          <w:tcPr>
            <w:tcW w:w="1170" w:type="dxa"/>
            <w:vAlign w:val="bottom"/>
          </w:tcPr>
          <w:p w:rsidR="00202895" w:rsidRPr="00505EDD" w:rsidRDefault="00202895" w:rsidP="00B60DAC">
            <w:pPr>
              <w:pStyle w:val="Heading4"/>
              <w:jc w:val="left"/>
              <w:rPr>
                <w:rFonts w:ascii="Calibri" w:hAnsi="Calibri"/>
              </w:rPr>
            </w:pPr>
            <w:r w:rsidRPr="00505EDD">
              <w:rPr>
                <w:rFonts w:ascii="Calibri" w:hAnsi="Calibri"/>
              </w:rPr>
              <w:t>Marital Status: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202895" w:rsidRPr="00505EDD" w:rsidRDefault="00202895" w:rsidP="00B60DAC">
            <w:pPr>
              <w:pStyle w:val="FieldText"/>
              <w:rPr>
                <w:rFonts w:ascii="Calibri" w:hAnsi="Calibri"/>
              </w:rPr>
            </w:pPr>
          </w:p>
        </w:tc>
        <w:tc>
          <w:tcPr>
            <w:tcW w:w="2160" w:type="dxa"/>
            <w:vAlign w:val="bottom"/>
          </w:tcPr>
          <w:p w:rsidR="00202895" w:rsidRPr="00505EDD" w:rsidRDefault="00083889" w:rsidP="00B60DAC">
            <w:pPr>
              <w:pStyle w:val="Heading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Spouse</w:t>
            </w:r>
            <w:r w:rsidR="00202895">
              <w:rPr>
                <w:rFonts w:ascii="Calibri" w:hAnsi="Calibri"/>
              </w:rPr>
              <w:t xml:space="preserve"> Name </w:t>
            </w:r>
            <w:r w:rsidR="00202895" w:rsidRPr="00B919DF">
              <w:rPr>
                <w:rFonts w:ascii="Calibri" w:hAnsi="Calibri"/>
                <w:i/>
                <w:sz w:val="14"/>
                <w:szCs w:val="14"/>
              </w:rPr>
              <w:t>(if applicable)</w:t>
            </w:r>
            <w:r w:rsidR="00202895">
              <w:rPr>
                <w:rFonts w:ascii="Calibri" w:hAnsi="Calibri"/>
              </w:rPr>
              <w:t>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:rsidR="00202895" w:rsidRPr="00505EDD" w:rsidRDefault="00202895" w:rsidP="00B60DAC">
            <w:pPr>
              <w:pStyle w:val="FieldText"/>
              <w:rPr>
                <w:rFonts w:ascii="Calibri" w:hAnsi="Calibri"/>
              </w:rPr>
            </w:pPr>
          </w:p>
        </w:tc>
      </w:tr>
    </w:tbl>
    <w:p w:rsidR="00202895" w:rsidRPr="006217BB" w:rsidRDefault="00202895" w:rsidP="007B6521">
      <w:pPr>
        <w:rPr>
          <w:rFonts w:ascii="Calibri" w:hAnsi="Calibri"/>
        </w:rPr>
      </w:pPr>
    </w:p>
    <w:p w:rsidR="007B6521" w:rsidRPr="006217BB" w:rsidRDefault="007B6521" w:rsidP="007B6521">
      <w:pPr>
        <w:pStyle w:val="Heading2"/>
        <w:rPr>
          <w:rFonts w:ascii="Calibri" w:hAnsi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4230"/>
        <w:gridCol w:w="720"/>
        <w:gridCol w:w="2520"/>
      </w:tblGrid>
      <w:tr w:rsidR="007B6521" w:rsidRPr="006217BB" w:rsidTr="006B19C6">
        <w:trPr>
          <w:trHeight w:val="432"/>
        </w:trPr>
        <w:tc>
          <w:tcPr>
            <w:tcW w:w="10080" w:type="dxa"/>
            <w:gridSpan w:val="4"/>
            <w:vAlign w:val="bottom"/>
          </w:tcPr>
          <w:p w:rsidR="00C365BB" w:rsidRDefault="00C365BB" w:rsidP="006B19C6">
            <w:pPr>
              <w:rPr>
                <w:rFonts w:ascii="Calibri" w:hAnsi="Calibri"/>
                <w:sz w:val="22"/>
                <w:szCs w:val="22"/>
              </w:rPr>
            </w:pPr>
          </w:p>
          <w:p w:rsidR="007B6521" w:rsidRPr="00202895" w:rsidRDefault="007B6521" w:rsidP="006B19C6">
            <w:pPr>
              <w:rPr>
                <w:rFonts w:ascii="Calibri" w:hAnsi="Calibri"/>
                <w:sz w:val="22"/>
                <w:szCs w:val="22"/>
              </w:rPr>
            </w:pPr>
            <w:r w:rsidRPr="00202895">
              <w:rPr>
                <w:rFonts w:ascii="Calibri" w:hAnsi="Calibri"/>
                <w:sz w:val="22"/>
                <w:szCs w:val="22"/>
              </w:rPr>
              <w:t>Recognizing that the pregnancy center is a Christian ministry, I openly acknowledge my personal faith in Jesus Christ as my Lord and Savior.  I have read the Statement of Faith and am in complete agreement with all statements in it.</w:t>
            </w:r>
          </w:p>
          <w:p w:rsidR="007B6521" w:rsidRPr="00202895" w:rsidRDefault="007B6521" w:rsidP="006B19C6">
            <w:pPr>
              <w:rPr>
                <w:rFonts w:ascii="Calibri" w:hAnsi="Calibri"/>
                <w:sz w:val="6"/>
                <w:szCs w:val="6"/>
              </w:rPr>
            </w:pPr>
          </w:p>
          <w:p w:rsidR="007B6521" w:rsidRPr="00202895" w:rsidRDefault="007B6521" w:rsidP="006B19C6">
            <w:pPr>
              <w:rPr>
                <w:rFonts w:ascii="Calibri" w:hAnsi="Calibri"/>
                <w:sz w:val="22"/>
                <w:szCs w:val="22"/>
              </w:rPr>
            </w:pPr>
            <w:r w:rsidRPr="00202895">
              <w:rPr>
                <w:rFonts w:ascii="Calibri" w:hAnsi="Calibri"/>
                <w:sz w:val="22"/>
                <w:szCs w:val="22"/>
              </w:rPr>
              <w:t>I believe in the sanctity of human life as taught in the Bible and, therefore, reject abortion as an acceptable option for any woman facing a crisis pregnancy, except to save the life of the mother in some cases (e.g. tubal pregnancy).</w:t>
            </w:r>
          </w:p>
          <w:p w:rsidR="007B6521" w:rsidRPr="00202895" w:rsidRDefault="007B6521" w:rsidP="006B19C6">
            <w:pPr>
              <w:rPr>
                <w:rFonts w:ascii="Calibri" w:hAnsi="Calibri"/>
                <w:sz w:val="6"/>
                <w:szCs w:val="6"/>
              </w:rPr>
            </w:pPr>
          </w:p>
          <w:p w:rsidR="007B6521" w:rsidRPr="00202895" w:rsidRDefault="007B6521" w:rsidP="006B19C6">
            <w:pPr>
              <w:rPr>
                <w:rFonts w:ascii="Calibri" w:hAnsi="Calibri"/>
                <w:sz w:val="22"/>
                <w:szCs w:val="22"/>
              </w:rPr>
            </w:pPr>
            <w:r w:rsidRPr="00202895">
              <w:rPr>
                <w:rFonts w:ascii="Calibri" w:hAnsi="Calibri"/>
                <w:sz w:val="22"/>
                <w:szCs w:val="22"/>
              </w:rPr>
              <w:t>I believe in chastity outside of marriage and in the sanctity of marriage between a man and a woman as taught in the Bible.  Therefore, I commit to a lifestyle of sexual purity.</w:t>
            </w:r>
          </w:p>
          <w:p w:rsidR="007B6521" w:rsidRPr="00202895" w:rsidRDefault="007B6521" w:rsidP="006B19C6">
            <w:pPr>
              <w:rPr>
                <w:rFonts w:ascii="Calibri" w:hAnsi="Calibri"/>
                <w:sz w:val="6"/>
                <w:szCs w:val="6"/>
              </w:rPr>
            </w:pPr>
          </w:p>
          <w:p w:rsidR="007B6521" w:rsidRPr="00202895" w:rsidRDefault="007B6521" w:rsidP="006B19C6">
            <w:pPr>
              <w:rPr>
                <w:rFonts w:ascii="Calibri" w:hAnsi="Calibri"/>
                <w:sz w:val="22"/>
                <w:szCs w:val="22"/>
              </w:rPr>
            </w:pPr>
            <w:r w:rsidRPr="00202895">
              <w:rPr>
                <w:rFonts w:ascii="Calibri" w:hAnsi="Calibri"/>
                <w:sz w:val="22"/>
                <w:szCs w:val="22"/>
              </w:rPr>
              <w:t>I agree to be faithful in church attendance and participation, as a member of the body of Christ.</w:t>
            </w:r>
          </w:p>
          <w:p w:rsidR="007B6521" w:rsidRPr="00202895" w:rsidRDefault="007B6521" w:rsidP="006B19C6">
            <w:pPr>
              <w:rPr>
                <w:rFonts w:ascii="Calibri" w:hAnsi="Calibri"/>
                <w:sz w:val="6"/>
                <w:szCs w:val="6"/>
              </w:rPr>
            </w:pPr>
          </w:p>
          <w:p w:rsidR="007B6521" w:rsidRPr="00202895" w:rsidRDefault="007B6521" w:rsidP="006B19C6">
            <w:pPr>
              <w:rPr>
                <w:rFonts w:ascii="Calibri" w:hAnsi="Calibri"/>
                <w:sz w:val="22"/>
                <w:szCs w:val="22"/>
              </w:rPr>
            </w:pPr>
            <w:r w:rsidRPr="00202895">
              <w:rPr>
                <w:rFonts w:ascii="Calibri" w:hAnsi="Calibri"/>
                <w:sz w:val="22"/>
                <w:szCs w:val="22"/>
              </w:rPr>
              <w:t xml:space="preserve">As a Volunteer at Assist Pregnancy Center, I agree to fully </w:t>
            </w:r>
            <w:r w:rsidR="00083889">
              <w:rPr>
                <w:rFonts w:ascii="Calibri" w:hAnsi="Calibri"/>
                <w:sz w:val="22"/>
                <w:szCs w:val="22"/>
              </w:rPr>
              <w:t>adhere to its Policies and Procedures</w:t>
            </w:r>
            <w:r w:rsidRPr="00202895">
              <w:rPr>
                <w:rFonts w:ascii="Calibri" w:hAnsi="Calibri"/>
                <w:sz w:val="22"/>
                <w:szCs w:val="22"/>
              </w:rPr>
              <w:t>, including those rules relating to maintaining client confidentiality.  I recognize that, as a volunteer, I serve in a different role than the employees of Assist Pregnancy Center, and I am not seeking nor expecting to receive any compensation or other benefits in return for my volunteer services which I may provide for this ministry.</w:t>
            </w:r>
          </w:p>
          <w:p w:rsidR="007B6521" w:rsidRPr="00202895" w:rsidRDefault="007B6521" w:rsidP="006B19C6">
            <w:pPr>
              <w:rPr>
                <w:rFonts w:ascii="Calibri" w:hAnsi="Calibri"/>
                <w:sz w:val="6"/>
                <w:szCs w:val="6"/>
              </w:rPr>
            </w:pPr>
          </w:p>
          <w:p w:rsidR="007B6521" w:rsidRPr="00202895" w:rsidRDefault="007B6521" w:rsidP="006B19C6">
            <w:pPr>
              <w:rPr>
                <w:rFonts w:ascii="Calibri" w:hAnsi="Calibri"/>
                <w:sz w:val="22"/>
                <w:szCs w:val="22"/>
              </w:rPr>
            </w:pPr>
            <w:r w:rsidRPr="00202895">
              <w:rPr>
                <w:rFonts w:ascii="Calibri" w:hAnsi="Calibri"/>
                <w:sz w:val="22"/>
                <w:szCs w:val="22"/>
              </w:rPr>
              <w:t>I certify that I have read and that I am in full agreement with Assist Pregnancy Center’s Statement of Faith and Statement of Principle.</w:t>
            </w:r>
          </w:p>
          <w:p w:rsidR="007B6521" w:rsidRDefault="007B6521" w:rsidP="006B19C6">
            <w:pPr>
              <w:pStyle w:val="FieldText"/>
              <w:rPr>
                <w:rFonts w:ascii="Calibri" w:hAnsi="Calibri"/>
              </w:rPr>
            </w:pPr>
          </w:p>
          <w:p w:rsidR="00C365BB" w:rsidRPr="006217BB" w:rsidRDefault="00C365BB" w:rsidP="006B19C6">
            <w:pPr>
              <w:pStyle w:val="FieldText"/>
              <w:rPr>
                <w:rFonts w:ascii="Calibri" w:hAnsi="Calibri"/>
              </w:rPr>
            </w:pPr>
            <w:bookmarkStart w:id="0" w:name="_GoBack"/>
            <w:bookmarkEnd w:id="0"/>
          </w:p>
        </w:tc>
      </w:tr>
      <w:tr w:rsidR="007B6521" w:rsidRPr="006217BB" w:rsidTr="006B19C6">
        <w:trPr>
          <w:trHeight w:val="288"/>
        </w:trPr>
        <w:tc>
          <w:tcPr>
            <w:tcW w:w="2610" w:type="dxa"/>
            <w:vAlign w:val="bottom"/>
          </w:tcPr>
          <w:p w:rsidR="007B6521" w:rsidRPr="006217BB" w:rsidRDefault="007B6521" w:rsidP="006B19C6">
            <w:pPr>
              <w:rPr>
                <w:rFonts w:ascii="Calibri" w:hAnsi="Calibri"/>
                <w:szCs w:val="19"/>
              </w:rPr>
            </w:pPr>
            <w:r>
              <w:rPr>
                <w:rFonts w:ascii="Calibri" w:hAnsi="Calibri"/>
                <w:szCs w:val="19"/>
              </w:rPr>
              <w:t>S</w:t>
            </w:r>
            <w:r w:rsidRPr="006217BB">
              <w:rPr>
                <w:rFonts w:ascii="Calibri" w:hAnsi="Calibri"/>
                <w:szCs w:val="19"/>
              </w:rPr>
              <w:t>ignature of applicant: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bottom"/>
          </w:tcPr>
          <w:p w:rsidR="007B6521" w:rsidRPr="006217BB" w:rsidRDefault="007B6521" w:rsidP="006B19C6">
            <w:pPr>
              <w:pStyle w:val="FieldText"/>
              <w:rPr>
                <w:rFonts w:ascii="Calibri" w:hAnsi="Calibri"/>
              </w:rPr>
            </w:pPr>
          </w:p>
        </w:tc>
        <w:tc>
          <w:tcPr>
            <w:tcW w:w="720" w:type="dxa"/>
            <w:vAlign w:val="bottom"/>
          </w:tcPr>
          <w:p w:rsidR="007B6521" w:rsidRPr="006217BB" w:rsidRDefault="007B6521" w:rsidP="006B19C6">
            <w:pPr>
              <w:pStyle w:val="Heading4"/>
              <w:rPr>
                <w:rFonts w:ascii="Calibri" w:hAnsi="Calibri"/>
                <w:szCs w:val="19"/>
              </w:rPr>
            </w:pPr>
            <w:r w:rsidRPr="006217BB">
              <w:rPr>
                <w:rFonts w:ascii="Calibri" w:hAnsi="Calibri"/>
                <w:szCs w:val="19"/>
              </w:rPr>
              <w:t>Date: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7B6521" w:rsidRPr="006217BB" w:rsidRDefault="007B6521" w:rsidP="006B19C6">
            <w:pPr>
              <w:pStyle w:val="FieldText"/>
              <w:rPr>
                <w:rFonts w:ascii="Calibri" w:hAnsi="Calibri"/>
              </w:rPr>
            </w:pPr>
          </w:p>
        </w:tc>
      </w:tr>
    </w:tbl>
    <w:p w:rsidR="005F6E87" w:rsidRPr="004E34C6" w:rsidRDefault="005F6E87" w:rsidP="007B6521"/>
    <w:sectPr w:rsidR="005F6E87" w:rsidRPr="004E34C6" w:rsidSect="00210FE9">
      <w:headerReference w:type="default" r:id="rId9"/>
      <w:footerReference w:type="default" r:id="rId10"/>
      <w:pgSz w:w="12240" w:h="15840"/>
      <w:pgMar w:top="-405" w:right="1080" w:bottom="1080" w:left="108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539" w:rsidRDefault="00760539" w:rsidP="00176E67">
      <w:r>
        <w:separator/>
      </w:r>
    </w:p>
  </w:endnote>
  <w:endnote w:type="continuationSeparator" w:id="0">
    <w:p w:rsidR="00760539" w:rsidRDefault="0076053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539" w:rsidRDefault="00760539" w:rsidP="00176E67">
      <w:r>
        <w:separator/>
      </w:r>
    </w:p>
  </w:footnote>
  <w:footnote w:type="continuationSeparator" w:id="0">
    <w:p w:rsidR="00760539" w:rsidRDefault="00760539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E9" w:rsidRDefault="00210FE9" w:rsidP="00210FE9">
    <w:pPr>
      <w:pStyle w:val="Header"/>
      <w:jc w:val="center"/>
    </w:pPr>
    <w:r>
      <w:rPr>
        <w:noProof/>
      </w:rPr>
      <w:drawing>
        <wp:inline distT="0" distB="0" distL="0" distR="0" wp14:anchorId="1A40EE47" wp14:editId="4801D549">
          <wp:extent cx="2038350" cy="1619250"/>
          <wp:effectExtent l="0" t="0" r="0" b="0"/>
          <wp:docPr id="1" name="Picture 1" descr="Stationar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ionary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085" t="8920" r="35948" b="11267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0FE9" w:rsidRDefault="00210FE9">
    <w:pPr>
      <w:pStyle w:val="Header"/>
    </w:pPr>
  </w:p>
  <w:p w:rsidR="00210FE9" w:rsidRDefault="00210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E9"/>
    <w:rsid w:val="000071F7"/>
    <w:rsid w:val="00010B00"/>
    <w:rsid w:val="0002798A"/>
    <w:rsid w:val="00052A7E"/>
    <w:rsid w:val="00083002"/>
    <w:rsid w:val="00083889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02895"/>
    <w:rsid w:val="00210FE9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F2FE9"/>
    <w:rsid w:val="0030694B"/>
    <w:rsid w:val="003076FD"/>
    <w:rsid w:val="00317005"/>
    <w:rsid w:val="00330050"/>
    <w:rsid w:val="00335259"/>
    <w:rsid w:val="00351235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C3AA9"/>
    <w:rsid w:val="004E34C6"/>
    <w:rsid w:val="004F62AD"/>
    <w:rsid w:val="00501AE8"/>
    <w:rsid w:val="00504B65"/>
    <w:rsid w:val="005114CE"/>
    <w:rsid w:val="0052122B"/>
    <w:rsid w:val="00550F1D"/>
    <w:rsid w:val="005557F6"/>
    <w:rsid w:val="00563778"/>
    <w:rsid w:val="00572BBD"/>
    <w:rsid w:val="005B4AE2"/>
    <w:rsid w:val="005E63CC"/>
    <w:rsid w:val="005F6E87"/>
    <w:rsid w:val="00607FED"/>
    <w:rsid w:val="00613129"/>
    <w:rsid w:val="00617C65"/>
    <w:rsid w:val="006217BB"/>
    <w:rsid w:val="0063459A"/>
    <w:rsid w:val="0066126B"/>
    <w:rsid w:val="00682C69"/>
    <w:rsid w:val="006D2635"/>
    <w:rsid w:val="006D779C"/>
    <w:rsid w:val="006E4F63"/>
    <w:rsid w:val="006E729E"/>
    <w:rsid w:val="00722A00"/>
    <w:rsid w:val="007231B0"/>
    <w:rsid w:val="00724FA4"/>
    <w:rsid w:val="007325A9"/>
    <w:rsid w:val="0075451A"/>
    <w:rsid w:val="007602AC"/>
    <w:rsid w:val="00760539"/>
    <w:rsid w:val="00774B67"/>
    <w:rsid w:val="00786E50"/>
    <w:rsid w:val="00793AC6"/>
    <w:rsid w:val="007A71DE"/>
    <w:rsid w:val="007B199B"/>
    <w:rsid w:val="007B6119"/>
    <w:rsid w:val="007B61F1"/>
    <w:rsid w:val="007B6521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365BB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13C8"/>
    <w:rsid w:val="00EB478A"/>
    <w:rsid w:val="00EC42A3"/>
    <w:rsid w:val="00EF07E2"/>
    <w:rsid w:val="00F83033"/>
    <w:rsid w:val="00F966AA"/>
    <w:rsid w:val="00FB538F"/>
    <w:rsid w:val="00FC3071"/>
    <w:rsid w:val="00FD2E66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8837B"/>
  <w15:docId w15:val="{F0B087F9-E2A1-4327-ABF7-EBA5868F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ist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55649C-8275-4924-90FE-B73573F8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Assist</dc:creator>
  <cp:lastModifiedBy>Madeleine Schlenz</cp:lastModifiedBy>
  <cp:revision>3</cp:revision>
  <cp:lastPrinted>2002-05-23T18:14:00Z</cp:lastPrinted>
  <dcterms:created xsi:type="dcterms:W3CDTF">2016-02-09T19:02:00Z</dcterms:created>
  <dcterms:modified xsi:type="dcterms:W3CDTF">2024-06-03T16:40:00Z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