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65" w:rsidRPr="00275BB5" w:rsidRDefault="00A620CC" w:rsidP="00A620CC">
      <w:pPr>
        <w:pStyle w:val="Heading1"/>
        <w:jc w:val="center"/>
      </w:pPr>
      <w:bookmarkStart w:id="0" w:name="_GoBack"/>
      <w:bookmarkEnd w:id="0"/>
      <w:r>
        <w:t>Volunteer Application Form</w:t>
      </w:r>
    </w:p>
    <w:p w:rsidR="00856C35" w:rsidRPr="00505EDD" w:rsidRDefault="00856C35" w:rsidP="00856C35">
      <w:pPr>
        <w:pStyle w:val="Heading2"/>
        <w:rPr>
          <w:rFonts w:ascii="Calibri" w:hAnsi="Calibri"/>
        </w:rPr>
      </w:pPr>
      <w:r w:rsidRPr="00505EDD">
        <w:rPr>
          <w:rFonts w:ascii="Calibri" w:hAnsi="Calibri"/>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05EDD" w:rsidTr="00176E67">
        <w:trPr>
          <w:trHeight w:val="432"/>
        </w:trPr>
        <w:tc>
          <w:tcPr>
            <w:tcW w:w="1081" w:type="dxa"/>
            <w:vAlign w:val="bottom"/>
          </w:tcPr>
          <w:p w:rsidR="00A82BA3" w:rsidRPr="00505EDD" w:rsidRDefault="00A82BA3" w:rsidP="00490804">
            <w:pPr>
              <w:rPr>
                <w:rFonts w:ascii="Calibri" w:hAnsi="Calibri"/>
              </w:rPr>
            </w:pPr>
            <w:r w:rsidRPr="00505EDD">
              <w:rPr>
                <w:rFonts w:ascii="Calibri" w:hAnsi="Calibri"/>
              </w:rPr>
              <w:t>Full Name:</w:t>
            </w:r>
          </w:p>
        </w:tc>
        <w:tc>
          <w:tcPr>
            <w:tcW w:w="2940" w:type="dxa"/>
            <w:tcBorders>
              <w:bottom w:val="single" w:sz="4" w:space="0" w:color="auto"/>
            </w:tcBorders>
            <w:vAlign w:val="bottom"/>
          </w:tcPr>
          <w:p w:rsidR="00A82BA3" w:rsidRPr="00505EDD" w:rsidRDefault="00A82BA3" w:rsidP="00440CD8">
            <w:pPr>
              <w:pStyle w:val="FieldText"/>
              <w:rPr>
                <w:rFonts w:ascii="Calibri" w:hAnsi="Calibri"/>
              </w:rPr>
            </w:pPr>
          </w:p>
        </w:tc>
        <w:tc>
          <w:tcPr>
            <w:tcW w:w="2865" w:type="dxa"/>
            <w:tcBorders>
              <w:bottom w:val="single" w:sz="4" w:space="0" w:color="auto"/>
            </w:tcBorders>
            <w:vAlign w:val="bottom"/>
          </w:tcPr>
          <w:p w:rsidR="00A82BA3" w:rsidRPr="00505EDD" w:rsidRDefault="00A82BA3" w:rsidP="00440CD8">
            <w:pPr>
              <w:pStyle w:val="FieldText"/>
              <w:rPr>
                <w:rFonts w:ascii="Calibri" w:hAnsi="Calibri"/>
              </w:rPr>
            </w:pPr>
          </w:p>
        </w:tc>
        <w:tc>
          <w:tcPr>
            <w:tcW w:w="668" w:type="dxa"/>
            <w:tcBorders>
              <w:bottom w:val="single" w:sz="4" w:space="0" w:color="auto"/>
            </w:tcBorders>
            <w:vAlign w:val="bottom"/>
          </w:tcPr>
          <w:p w:rsidR="00A82BA3" w:rsidRPr="00505EDD" w:rsidRDefault="00A82BA3" w:rsidP="00440CD8">
            <w:pPr>
              <w:pStyle w:val="FieldText"/>
              <w:rPr>
                <w:rFonts w:ascii="Calibri" w:hAnsi="Calibri"/>
              </w:rPr>
            </w:pPr>
          </w:p>
        </w:tc>
        <w:tc>
          <w:tcPr>
            <w:tcW w:w="681" w:type="dxa"/>
            <w:vAlign w:val="bottom"/>
          </w:tcPr>
          <w:p w:rsidR="00A82BA3" w:rsidRPr="00505EDD" w:rsidRDefault="00A82BA3" w:rsidP="00490804">
            <w:pPr>
              <w:pStyle w:val="Heading4"/>
              <w:rPr>
                <w:rFonts w:ascii="Calibri" w:hAnsi="Calibri"/>
              </w:rPr>
            </w:pPr>
            <w:r w:rsidRPr="00505EDD">
              <w:rPr>
                <w:rFonts w:ascii="Calibri" w:hAnsi="Calibri"/>
              </w:rPr>
              <w:t>Date:</w:t>
            </w:r>
          </w:p>
        </w:tc>
        <w:tc>
          <w:tcPr>
            <w:tcW w:w="1845" w:type="dxa"/>
            <w:tcBorders>
              <w:bottom w:val="single" w:sz="4" w:space="0" w:color="auto"/>
            </w:tcBorders>
            <w:vAlign w:val="bottom"/>
          </w:tcPr>
          <w:p w:rsidR="00A82BA3" w:rsidRPr="00505EDD" w:rsidRDefault="00A82BA3" w:rsidP="00440CD8">
            <w:pPr>
              <w:pStyle w:val="FieldText"/>
              <w:rPr>
                <w:rFonts w:ascii="Calibri" w:hAnsi="Calibri"/>
              </w:rPr>
            </w:pPr>
          </w:p>
        </w:tc>
      </w:tr>
      <w:tr w:rsidR="00856C35" w:rsidRPr="00505EDD" w:rsidTr="00856C35">
        <w:tc>
          <w:tcPr>
            <w:tcW w:w="1081" w:type="dxa"/>
            <w:vAlign w:val="bottom"/>
          </w:tcPr>
          <w:p w:rsidR="00856C35" w:rsidRPr="00505EDD" w:rsidRDefault="00856C35" w:rsidP="00440CD8">
            <w:pPr>
              <w:rPr>
                <w:rFonts w:ascii="Calibri" w:hAnsi="Calibri"/>
              </w:rPr>
            </w:pPr>
          </w:p>
        </w:tc>
        <w:tc>
          <w:tcPr>
            <w:tcW w:w="2940"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Last</w:t>
            </w:r>
          </w:p>
        </w:tc>
        <w:tc>
          <w:tcPr>
            <w:tcW w:w="2865"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First</w:t>
            </w:r>
          </w:p>
        </w:tc>
        <w:tc>
          <w:tcPr>
            <w:tcW w:w="668"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M.I.</w:t>
            </w:r>
          </w:p>
        </w:tc>
        <w:tc>
          <w:tcPr>
            <w:tcW w:w="681" w:type="dxa"/>
            <w:vAlign w:val="bottom"/>
          </w:tcPr>
          <w:p w:rsidR="00856C35" w:rsidRPr="00505EDD" w:rsidRDefault="00856C35" w:rsidP="00856C35">
            <w:pPr>
              <w:rPr>
                <w:rFonts w:ascii="Calibri" w:hAnsi="Calibri"/>
              </w:rPr>
            </w:pPr>
          </w:p>
        </w:tc>
        <w:tc>
          <w:tcPr>
            <w:tcW w:w="1845" w:type="dxa"/>
            <w:tcBorders>
              <w:top w:val="single" w:sz="4" w:space="0" w:color="auto"/>
            </w:tcBorders>
            <w:vAlign w:val="bottom"/>
          </w:tcPr>
          <w:p w:rsidR="00856C35" w:rsidRPr="00505EDD" w:rsidRDefault="00856C35" w:rsidP="00856C35">
            <w:pPr>
              <w:rPr>
                <w:rFonts w:ascii="Calibri" w:hAnsi="Calibri"/>
              </w:rPr>
            </w:pPr>
          </w:p>
        </w:tc>
      </w:tr>
    </w:tbl>
    <w:p w:rsidR="00856C35" w:rsidRPr="00505EDD" w:rsidRDefault="00856C3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05EDD" w:rsidTr="00871876">
        <w:trPr>
          <w:trHeight w:val="288"/>
        </w:trPr>
        <w:tc>
          <w:tcPr>
            <w:tcW w:w="1081" w:type="dxa"/>
            <w:vAlign w:val="bottom"/>
          </w:tcPr>
          <w:p w:rsidR="00A82BA3" w:rsidRPr="00505EDD" w:rsidRDefault="00A82BA3" w:rsidP="00490804">
            <w:pPr>
              <w:rPr>
                <w:rFonts w:ascii="Calibri" w:hAnsi="Calibri"/>
              </w:rPr>
            </w:pPr>
            <w:r w:rsidRPr="00505EDD">
              <w:rPr>
                <w:rFonts w:ascii="Calibri" w:hAnsi="Calibri"/>
              </w:rPr>
              <w:t>Address:</w:t>
            </w:r>
          </w:p>
        </w:tc>
        <w:tc>
          <w:tcPr>
            <w:tcW w:w="7199" w:type="dxa"/>
            <w:tcBorders>
              <w:bottom w:val="single" w:sz="4" w:space="0" w:color="auto"/>
            </w:tcBorders>
            <w:vAlign w:val="bottom"/>
          </w:tcPr>
          <w:p w:rsidR="00A82BA3" w:rsidRPr="00505EDD" w:rsidRDefault="00A82BA3" w:rsidP="00440CD8">
            <w:pPr>
              <w:pStyle w:val="FieldText"/>
              <w:rPr>
                <w:rFonts w:ascii="Calibri" w:hAnsi="Calibri"/>
              </w:rPr>
            </w:pPr>
          </w:p>
        </w:tc>
        <w:tc>
          <w:tcPr>
            <w:tcW w:w="1800" w:type="dxa"/>
            <w:tcBorders>
              <w:bottom w:val="single" w:sz="4" w:space="0" w:color="auto"/>
            </w:tcBorders>
            <w:vAlign w:val="bottom"/>
          </w:tcPr>
          <w:p w:rsidR="00A82BA3" w:rsidRPr="00505EDD" w:rsidRDefault="00A82BA3" w:rsidP="00440CD8">
            <w:pPr>
              <w:pStyle w:val="FieldText"/>
              <w:rPr>
                <w:rFonts w:ascii="Calibri" w:hAnsi="Calibri"/>
              </w:rPr>
            </w:pPr>
          </w:p>
        </w:tc>
      </w:tr>
      <w:tr w:rsidR="00856C35" w:rsidRPr="00505EDD" w:rsidTr="00871876">
        <w:tc>
          <w:tcPr>
            <w:tcW w:w="1081" w:type="dxa"/>
            <w:vAlign w:val="bottom"/>
          </w:tcPr>
          <w:p w:rsidR="00856C35" w:rsidRPr="00505EDD" w:rsidRDefault="00856C35" w:rsidP="00440CD8">
            <w:pPr>
              <w:rPr>
                <w:rFonts w:ascii="Calibri" w:hAnsi="Calibri"/>
              </w:rPr>
            </w:pPr>
          </w:p>
        </w:tc>
        <w:tc>
          <w:tcPr>
            <w:tcW w:w="7199"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Street Address</w:t>
            </w:r>
          </w:p>
        </w:tc>
        <w:tc>
          <w:tcPr>
            <w:tcW w:w="1800"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Apartment/Unit #</w:t>
            </w:r>
          </w:p>
        </w:tc>
      </w:tr>
    </w:tbl>
    <w:p w:rsidR="00856C35" w:rsidRPr="00505EDD" w:rsidRDefault="00856C3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05EDD" w:rsidTr="00856C35">
        <w:trPr>
          <w:trHeight w:val="288"/>
        </w:trPr>
        <w:tc>
          <w:tcPr>
            <w:tcW w:w="1081" w:type="dxa"/>
            <w:vAlign w:val="bottom"/>
          </w:tcPr>
          <w:p w:rsidR="00C76039" w:rsidRPr="00505EDD" w:rsidRDefault="00C76039">
            <w:pPr>
              <w:rPr>
                <w:rFonts w:ascii="Calibri" w:hAnsi="Calibri"/>
                <w:szCs w:val="19"/>
              </w:rPr>
            </w:pPr>
          </w:p>
        </w:tc>
        <w:tc>
          <w:tcPr>
            <w:tcW w:w="5805" w:type="dxa"/>
            <w:tcBorders>
              <w:bottom w:val="single" w:sz="4" w:space="0" w:color="auto"/>
            </w:tcBorders>
            <w:vAlign w:val="bottom"/>
          </w:tcPr>
          <w:p w:rsidR="00C76039" w:rsidRPr="00505EDD" w:rsidRDefault="00C76039" w:rsidP="00440CD8">
            <w:pPr>
              <w:pStyle w:val="FieldText"/>
              <w:rPr>
                <w:rFonts w:ascii="Calibri" w:hAnsi="Calibri"/>
              </w:rPr>
            </w:pPr>
          </w:p>
        </w:tc>
        <w:tc>
          <w:tcPr>
            <w:tcW w:w="1394" w:type="dxa"/>
            <w:tcBorders>
              <w:bottom w:val="single" w:sz="4" w:space="0" w:color="auto"/>
            </w:tcBorders>
            <w:vAlign w:val="bottom"/>
          </w:tcPr>
          <w:p w:rsidR="00C76039" w:rsidRPr="00505EDD" w:rsidRDefault="00C76039" w:rsidP="00440CD8">
            <w:pPr>
              <w:pStyle w:val="FieldText"/>
              <w:rPr>
                <w:rFonts w:ascii="Calibri" w:hAnsi="Calibri"/>
              </w:rPr>
            </w:pPr>
          </w:p>
        </w:tc>
        <w:tc>
          <w:tcPr>
            <w:tcW w:w="1800" w:type="dxa"/>
            <w:tcBorders>
              <w:bottom w:val="single" w:sz="4" w:space="0" w:color="auto"/>
            </w:tcBorders>
            <w:vAlign w:val="bottom"/>
          </w:tcPr>
          <w:p w:rsidR="00C76039" w:rsidRPr="00505EDD" w:rsidRDefault="00C76039" w:rsidP="00440CD8">
            <w:pPr>
              <w:pStyle w:val="FieldText"/>
              <w:rPr>
                <w:rFonts w:ascii="Calibri" w:hAnsi="Calibri"/>
              </w:rPr>
            </w:pPr>
          </w:p>
        </w:tc>
      </w:tr>
      <w:tr w:rsidR="00856C35" w:rsidRPr="00505EDD" w:rsidTr="00856C35">
        <w:trPr>
          <w:trHeight w:val="288"/>
        </w:trPr>
        <w:tc>
          <w:tcPr>
            <w:tcW w:w="1081" w:type="dxa"/>
            <w:vAlign w:val="bottom"/>
          </w:tcPr>
          <w:p w:rsidR="00856C35" w:rsidRPr="00505EDD" w:rsidRDefault="00856C35">
            <w:pPr>
              <w:rPr>
                <w:rFonts w:ascii="Calibri" w:hAnsi="Calibri"/>
                <w:szCs w:val="19"/>
              </w:rPr>
            </w:pPr>
          </w:p>
        </w:tc>
        <w:tc>
          <w:tcPr>
            <w:tcW w:w="5805"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City</w:t>
            </w:r>
          </w:p>
        </w:tc>
        <w:tc>
          <w:tcPr>
            <w:tcW w:w="1394"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State</w:t>
            </w:r>
          </w:p>
        </w:tc>
        <w:tc>
          <w:tcPr>
            <w:tcW w:w="1800" w:type="dxa"/>
            <w:tcBorders>
              <w:top w:val="single" w:sz="4" w:space="0" w:color="auto"/>
            </w:tcBorders>
            <w:vAlign w:val="bottom"/>
          </w:tcPr>
          <w:p w:rsidR="00856C35" w:rsidRPr="00505EDD" w:rsidRDefault="00856C35" w:rsidP="00490804">
            <w:pPr>
              <w:pStyle w:val="Heading3"/>
              <w:rPr>
                <w:rFonts w:ascii="Calibri" w:hAnsi="Calibri"/>
              </w:rPr>
            </w:pPr>
            <w:r w:rsidRPr="00505EDD">
              <w:rPr>
                <w:rFonts w:ascii="Calibri" w:hAnsi="Calibri"/>
              </w:rPr>
              <w:t>ZIP Code</w:t>
            </w:r>
          </w:p>
        </w:tc>
      </w:tr>
    </w:tbl>
    <w:p w:rsidR="00F8068F" w:rsidRPr="00505EDD" w:rsidRDefault="00F8068F" w:rsidP="00F8068F">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3690"/>
        <w:gridCol w:w="1260"/>
        <w:gridCol w:w="4050"/>
      </w:tblGrid>
      <w:tr w:rsidR="00F8068F" w:rsidRPr="00505EDD" w:rsidTr="00256AA3">
        <w:trPr>
          <w:trHeight w:val="288"/>
        </w:trPr>
        <w:tc>
          <w:tcPr>
            <w:tcW w:w="1080" w:type="dxa"/>
            <w:vAlign w:val="bottom"/>
          </w:tcPr>
          <w:p w:rsidR="00F8068F" w:rsidRPr="00505EDD" w:rsidRDefault="00F8068F" w:rsidP="008E16FB">
            <w:pPr>
              <w:rPr>
                <w:rFonts w:ascii="Calibri" w:hAnsi="Calibri"/>
              </w:rPr>
            </w:pPr>
            <w:r w:rsidRPr="00505EDD">
              <w:rPr>
                <w:rFonts w:ascii="Calibri" w:hAnsi="Calibri"/>
              </w:rPr>
              <w:t xml:space="preserve">Phone </w:t>
            </w:r>
            <w:r w:rsidRPr="00256AA3">
              <w:rPr>
                <w:rFonts w:ascii="Calibri" w:hAnsi="Calibri"/>
                <w:i/>
                <w:sz w:val="13"/>
                <w:szCs w:val="13"/>
              </w:rPr>
              <w:t>(Home)</w:t>
            </w:r>
            <w:r w:rsidRPr="00256AA3">
              <w:rPr>
                <w:rFonts w:ascii="Calibri" w:hAnsi="Calibri"/>
                <w:szCs w:val="19"/>
              </w:rPr>
              <w:t>:</w:t>
            </w:r>
          </w:p>
        </w:tc>
        <w:tc>
          <w:tcPr>
            <w:tcW w:w="3690" w:type="dxa"/>
            <w:tcBorders>
              <w:bottom w:val="single" w:sz="4" w:space="0" w:color="auto"/>
            </w:tcBorders>
            <w:vAlign w:val="bottom"/>
          </w:tcPr>
          <w:p w:rsidR="00F8068F" w:rsidRPr="00505EDD" w:rsidRDefault="00F8068F" w:rsidP="008E16FB">
            <w:pPr>
              <w:pStyle w:val="FieldText"/>
              <w:rPr>
                <w:rFonts w:ascii="Calibri" w:hAnsi="Calibri"/>
              </w:rPr>
            </w:pPr>
          </w:p>
        </w:tc>
        <w:tc>
          <w:tcPr>
            <w:tcW w:w="1260" w:type="dxa"/>
            <w:vAlign w:val="bottom"/>
          </w:tcPr>
          <w:p w:rsidR="00F8068F" w:rsidRPr="00505EDD" w:rsidRDefault="00F8068F" w:rsidP="000A1B4F">
            <w:pPr>
              <w:pStyle w:val="Heading4"/>
              <w:rPr>
                <w:rFonts w:ascii="Calibri" w:hAnsi="Calibri"/>
              </w:rPr>
            </w:pPr>
            <w:r w:rsidRPr="00505EDD">
              <w:rPr>
                <w:rFonts w:ascii="Calibri" w:hAnsi="Calibri"/>
              </w:rPr>
              <w:t xml:space="preserve">Phone </w:t>
            </w:r>
            <w:r w:rsidRPr="00256AA3">
              <w:rPr>
                <w:rFonts w:ascii="Calibri" w:hAnsi="Calibri"/>
                <w:i/>
                <w:sz w:val="13"/>
                <w:szCs w:val="13"/>
              </w:rPr>
              <w:t>(Cell)</w:t>
            </w:r>
            <w:r w:rsidRPr="00505EDD">
              <w:rPr>
                <w:rFonts w:ascii="Calibri" w:hAnsi="Calibri"/>
              </w:rPr>
              <w:t xml:space="preserve">:   </w:t>
            </w:r>
          </w:p>
        </w:tc>
        <w:tc>
          <w:tcPr>
            <w:tcW w:w="4050" w:type="dxa"/>
            <w:tcBorders>
              <w:bottom w:val="single" w:sz="4" w:space="0" w:color="auto"/>
            </w:tcBorders>
            <w:vAlign w:val="bottom"/>
          </w:tcPr>
          <w:p w:rsidR="00F8068F" w:rsidRPr="00505EDD" w:rsidRDefault="00F8068F" w:rsidP="008E16FB">
            <w:pPr>
              <w:pStyle w:val="FieldText"/>
              <w:rPr>
                <w:rFonts w:ascii="Calibri" w:hAnsi="Calibri"/>
              </w:rPr>
            </w:pPr>
          </w:p>
        </w:tc>
      </w:tr>
    </w:tbl>
    <w:p w:rsidR="00F8068F" w:rsidRPr="00505EDD" w:rsidRDefault="00F8068F" w:rsidP="00F8068F">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5580"/>
        <w:gridCol w:w="1620"/>
        <w:gridCol w:w="1800"/>
      </w:tblGrid>
      <w:tr w:rsidR="00F8068F" w:rsidRPr="00505EDD" w:rsidTr="008E16FB">
        <w:trPr>
          <w:trHeight w:val="288"/>
        </w:trPr>
        <w:tc>
          <w:tcPr>
            <w:tcW w:w="1080" w:type="dxa"/>
            <w:vAlign w:val="bottom"/>
          </w:tcPr>
          <w:p w:rsidR="00F8068F" w:rsidRPr="00505EDD" w:rsidRDefault="00F8068F" w:rsidP="008E16FB">
            <w:pPr>
              <w:pStyle w:val="Heading4"/>
              <w:jc w:val="left"/>
              <w:rPr>
                <w:rFonts w:ascii="Calibri" w:hAnsi="Calibri"/>
              </w:rPr>
            </w:pPr>
            <w:r w:rsidRPr="00505EDD">
              <w:rPr>
                <w:rFonts w:ascii="Calibri" w:hAnsi="Calibri"/>
              </w:rPr>
              <w:t>Email:</w:t>
            </w:r>
          </w:p>
        </w:tc>
        <w:tc>
          <w:tcPr>
            <w:tcW w:w="5580" w:type="dxa"/>
            <w:tcBorders>
              <w:bottom w:val="single" w:sz="4" w:space="0" w:color="auto"/>
            </w:tcBorders>
            <w:vAlign w:val="bottom"/>
          </w:tcPr>
          <w:p w:rsidR="00F8068F" w:rsidRPr="00505EDD" w:rsidRDefault="00F8068F" w:rsidP="008E16FB">
            <w:pPr>
              <w:pStyle w:val="FieldText"/>
              <w:rPr>
                <w:rFonts w:ascii="Calibri" w:hAnsi="Calibri"/>
              </w:rPr>
            </w:pPr>
          </w:p>
        </w:tc>
        <w:tc>
          <w:tcPr>
            <w:tcW w:w="1620" w:type="dxa"/>
            <w:vAlign w:val="bottom"/>
          </w:tcPr>
          <w:p w:rsidR="00F8068F" w:rsidRPr="00505EDD" w:rsidRDefault="005D4780" w:rsidP="000A1B4F">
            <w:pPr>
              <w:pStyle w:val="Heading4"/>
              <w:rPr>
                <w:rFonts w:ascii="Calibri" w:hAnsi="Calibri"/>
              </w:rPr>
            </w:pPr>
            <w:r>
              <w:rPr>
                <w:rFonts w:ascii="Calibri" w:hAnsi="Calibri"/>
              </w:rPr>
              <w:t>Day of birth</w:t>
            </w:r>
            <w:r w:rsidR="00F8068F" w:rsidRPr="00505EDD">
              <w:rPr>
                <w:rFonts w:ascii="Calibri" w:hAnsi="Calibri"/>
              </w:rPr>
              <w:t>:</w:t>
            </w:r>
          </w:p>
        </w:tc>
        <w:tc>
          <w:tcPr>
            <w:tcW w:w="1800" w:type="dxa"/>
            <w:tcBorders>
              <w:bottom w:val="single" w:sz="4" w:space="0" w:color="auto"/>
            </w:tcBorders>
            <w:vAlign w:val="bottom"/>
          </w:tcPr>
          <w:p w:rsidR="00F8068F" w:rsidRPr="00505EDD" w:rsidRDefault="00F8068F" w:rsidP="008E16FB">
            <w:pPr>
              <w:pStyle w:val="FieldText"/>
              <w:rPr>
                <w:rFonts w:ascii="Calibri" w:hAnsi="Calibri"/>
              </w:rPr>
            </w:pPr>
          </w:p>
        </w:tc>
      </w:tr>
    </w:tbl>
    <w:p w:rsidR="00F8068F" w:rsidRPr="00505EDD" w:rsidRDefault="00F8068F" w:rsidP="00F8068F">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9000"/>
      </w:tblGrid>
      <w:tr w:rsidR="00B919DF" w:rsidRPr="00505EDD" w:rsidTr="00256AA3">
        <w:trPr>
          <w:trHeight w:val="288"/>
        </w:trPr>
        <w:tc>
          <w:tcPr>
            <w:tcW w:w="1080" w:type="dxa"/>
            <w:vAlign w:val="bottom"/>
          </w:tcPr>
          <w:p w:rsidR="00B919DF" w:rsidRPr="00505EDD" w:rsidRDefault="00B919DF" w:rsidP="008E16FB">
            <w:pPr>
              <w:pStyle w:val="Heading4"/>
              <w:jc w:val="left"/>
              <w:rPr>
                <w:rFonts w:ascii="Calibri" w:hAnsi="Calibri"/>
              </w:rPr>
            </w:pPr>
            <w:r w:rsidRPr="00505EDD">
              <w:rPr>
                <w:rFonts w:ascii="Calibri" w:hAnsi="Calibri"/>
              </w:rPr>
              <w:t>Church:</w:t>
            </w:r>
          </w:p>
        </w:tc>
        <w:tc>
          <w:tcPr>
            <w:tcW w:w="9000" w:type="dxa"/>
            <w:tcBorders>
              <w:bottom w:val="single" w:sz="4" w:space="0" w:color="auto"/>
            </w:tcBorders>
            <w:vAlign w:val="bottom"/>
          </w:tcPr>
          <w:p w:rsidR="00B919DF" w:rsidRPr="00505EDD" w:rsidRDefault="00B919DF" w:rsidP="008E16FB">
            <w:pPr>
              <w:pStyle w:val="FieldText"/>
              <w:rPr>
                <w:rFonts w:ascii="Calibri" w:hAnsi="Calibri"/>
              </w:rPr>
            </w:pPr>
          </w:p>
        </w:tc>
      </w:tr>
    </w:tbl>
    <w:p w:rsidR="00B919DF" w:rsidRDefault="00B919DF" w:rsidP="00F8068F">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350"/>
        <w:gridCol w:w="2700"/>
        <w:gridCol w:w="2160"/>
        <w:gridCol w:w="3870"/>
      </w:tblGrid>
      <w:tr w:rsidR="00B919DF" w:rsidRPr="00505EDD" w:rsidTr="00256AA3">
        <w:trPr>
          <w:trHeight w:val="288"/>
        </w:trPr>
        <w:tc>
          <w:tcPr>
            <w:tcW w:w="1350" w:type="dxa"/>
            <w:vAlign w:val="bottom"/>
          </w:tcPr>
          <w:p w:rsidR="00B919DF" w:rsidRPr="00505EDD" w:rsidRDefault="00B919DF" w:rsidP="00B60DAC">
            <w:pPr>
              <w:pStyle w:val="Heading4"/>
              <w:jc w:val="left"/>
              <w:rPr>
                <w:rFonts w:ascii="Calibri" w:hAnsi="Calibri"/>
              </w:rPr>
            </w:pPr>
            <w:r w:rsidRPr="00505EDD">
              <w:rPr>
                <w:rFonts w:ascii="Calibri" w:hAnsi="Calibri"/>
              </w:rPr>
              <w:t>Marital Status:</w:t>
            </w:r>
          </w:p>
        </w:tc>
        <w:tc>
          <w:tcPr>
            <w:tcW w:w="2700" w:type="dxa"/>
            <w:tcBorders>
              <w:bottom w:val="single" w:sz="4" w:space="0" w:color="auto"/>
            </w:tcBorders>
            <w:vAlign w:val="bottom"/>
          </w:tcPr>
          <w:p w:rsidR="00B919DF" w:rsidRPr="00505EDD" w:rsidRDefault="00B919DF" w:rsidP="00B60DAC">
            <w:pPr>
              <w:pStyle w:val="FieldText"/>
              <w:rPr>
                <w:rFonts w:ascii="Calibri" w:hAnsi="Calibri"/>
              </w:rPr>
            </w:pPr>
          </w:p>
        </w:tc>
        <w:tc>
          <w:tcPr>
            <w:tcW w:w="2160" w:type="dxa"/>
            <w:vAlign w:val="bottom"/>
          </w:tcPr>
          <w:p w:rsidR="00B919DF" w:rsidRPr="00505EDD" w:rsidRDefault="00B919DF" w:rsidP="00B60DAC">
            <w:pPr>
              <w:pStyle w:val="Heading4"/>
              <w:rPr>
                <w:rFonts w:ascii="Calibri" w:hAnsi="Calibri"/>
              </w:rPr>
            </w:pPr>
            <w:r>
              <w:rPr>
                <w:rFonts w:ascii="Calibri" w:hAnsi="Calibri"/>
              </w:rPr>
              <w:t xml:space="preserve">Spouses Name </w:t>
            </w:r>
            <w:r w:rsidRPr="00B919DF">
              <w:rPr>
                <w:rFonts w:ascii="Calibri" w:hAnsi="Calibri"/>
                <w:i/>
                <w:sz w:val="14"/>
                <w:szCs w:val="14"/>
              </w:rPr>
              <w:t>(if applicable)</w:t>
            </w:r>
            <w:r>
              <w:rPr>
                <w:rFonts w:ascii="Calibri" w:hAnsi="Calibri"/>
              </w:rPr>
              <w:t>:</w:t>
            </w:r>
          </w:p>
        </w:tc>
        <w:tc>
          <w:tcPr>
            <w:tcW w:w="3870" w:type="dxa"/>
            <w:tcBorders>
              <w:bottom w:val="single" w:sz="4" w:space="0" w:color="auto"/>
            </w:tcBorders>
            <w:vAlign w:val="bottom"/>
          </w:tcPr>
          <w:p w:rsidR="00B919DF" w:rsidRPr="00505EDD" w:rsidRDefault="00B919DF" w:rsidP="00B60DAC">
            <w:pPr>
              <w:pStyle w:val="FieldText"/>
              <w:rPr>
                <w:rFonts w:ascii="Calibri" w:hAnsi="Calibri"/>
              </w:rPr>
            </w:pPr>
          </w:p>
        </w:tc>
      </w:tr>
    </w:tbl>
    <w:p w:rsidR="00B919DF" w:rsidRDefault="00B919DF" w:rsidP="00F8068F">
      <w:pPr>
        <w:rPr>
          <w:rFonts w:ascii="Calibri" w:hAnsi="Calibri"/>
        </w:rPr>
      </w:pPr>
    </w:p>
    <w:p w:rsidR="00330050" w:rsidRPr="00505EDD" w:rsidRDefault="00330050" w:rsidP="00330050">
      <w:pPr>
        <w:pStyle w:val="Heading2"/>
        <w:rPr>
          <w:rFonts w:ascii="Calibri" w:hAnsi="Calibri"/>
        </w:rPr>
      </w:pPr>
      <w:r w:rsidRPr="00505EDD">
        <w:rPr>
          <w:rFonts w:ascii="Calibri" w:hAnsi="Calibri"/>
        </w:rPr>
        <w:t>Education</w:t>
      </w:r>
    </w:p>
    <w:tbl>
      <w:tblPr>
        <w:tblW w:w="5000" w:type="pct"/>
        <w:tblLayout w:type="fixed"/>
        <w:tblCellMar>
          <w:left w:w="0" w:type="dxa"/>
          <w:right w:w="0" w:type="dxa"/>
        </w:tblCellMar>
        <w:tblLook w:val="0000" w:firstRow="0" w:lastRow="0" w:firstColumn="0" w:lastColumn="0" w:noHBand="0" w:noVBand="0"/>
      </w:tblPr>
      <w:tblGrid>
        <w:gridCol w:w="5034"/>
        <w:gridCol w:w="674"/>
        <w:gridCol w:w="602"/>
        <w:gridCol w:w="3770"/>
      </w:tblGrid>
      <w:tr w:rsidR="00A620CC" w:rsidRPr="00505EDD" w:rsidTr="005729C8">
        <w:tc>
          <w:tcPr>
            <w:tcW w:w="5034" w:type="dxa"/>
            <w:vAlign w:val="bottom"/>
          </w:tcPr>
          <w:p w:rsidR="00A620CC" w:rsidRPr="00505EDD" w:rsidRDefault="00A620CC" w:rsidP="00505EDD">
            <w:pPr>
              <w:pStyle w:val="Heading4"/>
              <w:jc w:val="left"/>
              <w:rPr>
                <w:rFonts w:ascii="Calibri" w:hAnsi="Calibri"/>
                <w:szCs w:val="19"/>
              </w:rPr>
            </w:pPr>
            <w:r w:rsidRPr="00505EDD">
              <w:rPr>
                <w:rFonts w:ascii="Calibri" w:hAnsi="Calibri"/>
                <w:szCs w:val="19"/>
              </w:rPr>
              <w:t xml:space="preserve">Did you complete high school via either a diploma or a GED? </w:t>
            </w:r>
          </w:p>
        </w:tc>
        <w:tc>
          <w:tcPr>
            <w:tcW w:w="674" w:type="dxa"/>
            <w:vAlign w:val="bottom"/>
          </w:tcPr>
          <w:p w:rsidR="00A620CC" w:rsidRPr="00505EDD" w:rsidRDefault="00A620CC" w:rsidP="00490804">
            <w:pPr>
              <w:pStyle w:val="Checkbox"/>
              <w:rPr>
                <w:rFonts w:ascii="Calibri" w:hAnsi="Calibri"/>
              </w:rPr>
            </w:pPr>
            <w:r w:rsidRPr="00505EDD">
              <w:rPr>
                <w:rFonts w:ascii="Calibri" w:hAnsi="Calibri"/>
              </w:rPr>
              <w:t>YES</w:t>
            </w:r>
          </w:p>
          <w:p w:rsidR="00A620CC" w:rsidRPr="00505EDD" w:rsidRDefault="00A620CC" w:rsidP="00617C65">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602" w:type="dxa"/>
            <w:vAlign w:val="bottom"/>
          </w:tcPr>
          <w:p w:rsidR="00A620CC" w:rsidRPr="00505EDD" w:rsidRDefault="00A620CC" w:rsidP="00490804">
            <w:pPr>
              <w:pStyle w:val="Checkbox"/>
              <w:rPr>
                <w:rFonts w:ascii="Calibri" w:hAnsi="Calibri"/>
              </w:rPr>
            </w:pPr>
            <w:r w:rsidRPr="00505EDD">
              <w:rPr>
                <w:rFonts w:ascii="Calibri" w:hAnsi="Calibri"/>
              </w:rPr>
              <w:t>NO</w:t>
            </w:r>
          </w:p>
          <w:p w:rsidR="00A620CC" w:rsidRPr="00505EDD" w:rsidRDefault="00A620CC" w:rsidP="00617C65">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3770" w:type="dxa"/>
            <w:vAlign w:val="bottom"/>
          </w:tcPr>
          <w:p w:rsidR="00A620CC" w:rsidRPr="00505EDD" w:rsidRDefault="00A620CC" w:rsidP="00617C65">
            <w:pPr>
              <w:pStyle w:val="FieldText"/>
              <w:rPr>
                <w:rFonts w:ascii="Calibri" w:hAnsi="Calibri"/>
              </w:rPr>
            </w:pPr>
          </w:p>
        </w:tc>
      </w:tr>
    </w:tbl>
    <w:p w:rsidR="00505EDD" w:rsidRDefault="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3690"/>
        <w:gridCol w:w="630"/>
        <w:gridCol w:w="540"/>
        <w:gridCol w:w="5220"/>
      </w:tblGrid>
      <w:tr w:rsidR="00505EDD" w:rsidRPr="00505EDD" w:rsidTr="000A1B4F">
        <w:trPr>
          <w:trHeight w:val="288"/>
        </w:trPr>
        <w:tc>
          <w:tcPr>
            <w:tcW w:w="3690" w:type="dxa"/>
            <w:vAlign w:val="bottom"/>
          </w:tcPr>
          <w:p w:rsidR="00505EDD" w:rsidRPr="00505EDD" w:rsidRDefault="00505EDD" w:rsidP="00505EDD">
            <w:pPr>
              <w:rPr>
                <w:rFonts w:ascii="Calibri" w:hAnsi="Calibri"/>
              </w:rPr>
            </w:pPr>
            <w:r>
              <w:rPr>
                <w:rFonts w:ascii="Calibri" w:hAnsi="Calibri"/>
              </w:rPr>
              <w:t>Do you have any degrees</w:t>
            </w:r>
            <w:r w:rsidRPr="00505EDD">
              <w:rPr>
                <w:rFonts w:ascii="Calibri" w:hAnsi="Calibri"/>
              </w:rPr>
              <w:t>?</w:t>
            </w:r>
          </w:p>
        </w:tc>
        <w:tc>
          <w:tcPr>
            <w:tcW w:w="630" w:type="dxa"/>
            <w:vAlign w:val="bottom"/>
          </w:tcPr>
          <w:p w:rsidR="00505EDD" w:rsidRPr="00505EDD" w:rsidRDefault="00505EDD" w:rsidP="008E16FB">
            <w:pPr>
              <w:pStyle w:val="Checkbox"/>
              <w:rPr>
                <w:rFonts w:ascii="Calibri" w:hAnsi="Calibri"/>
              </w:rPr>
            </w:pPr>
            <w:r w:rsidRPr="00505EDD">
              <w:rPr>
                <w:rFonts w:ascii="Calibri" w:hAnsi="Calibri"/>
              </w:rPr>
              <w:t>YES</w:t>
            </w:r>
          </w:p>
          <w:p w:rsidR="00505EDD" w:rsidRPr="00505EDD" w:rsidRDefault="00505EDD" w:rsidP="008E16FB">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540" w:type="dxa"/>
            <w:vAlign w:val="bottom"/>
          </w:tcPr>
          <w:p w:rsidR="00505EDD" w:rsidRPr="00505EDD" w:rsidRDefault="00505EDD" w:rsidP="008E16FB">
            <w:pPr>
              <w:pStyle w:val="Checkbox"/>
              <w:rPr>
                <w:rFonts w:ascii="Calibri" w:hAnsi="Calibri"/>
              </w:rPr>
            </w:pPr>
            <w:r w:rsidRPr="00505EDD">
              <w:rPr>
                <w:rFonts w:ascii="Calibri" w:hAnsi="Calibri"/>
              </w:rPr>
              <w:t>NO</w:t>
            </w:r>
          </w:p>
          <w:p w:rsidR="00505EDD" w:rsidRPr="00505EDD" w:rsidRDefault="00505EDD" w:rsidP="008E16FB">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5220" w:type="dxa"/>
            <w:vAlign w:val="bottom"/>
          </w:tcPr>
          <w:p w:rsidR="00505EDD" w:rsidRPr="00505EDD" w:rsidRDefault="00505EDD" w:rsidP="008E16FB">
            <w:pPr>
              <w:rPr>
                <w:rFonts w:ascii="Calibri" w:hAnsi="Calibri"/>
              </w:rPr>
            </w:pPr>
          </w:p>
        </w:tc>
      </w:tr>
      <w:tr w:rsidR="000A1B4F" w:rsidRPr="00505EDD" w:rsidTr="004363BE">
        <w:trPr>
          <w:trHeight w:val="288"/>
        </w:trPr>
        <w:tc>
          <w:tcPr>
            <w:tcW w:w="10080" w:type="dxa"/>
            <w:gridSpan w:val="4"/>
            <w:vAlign w:val="bottom"/>
          </w:tcPr>
          <w:p w:rsidR="000A1B4F" w:rsidRPr="00505EDD" w:rsidRDefault="000A1B4F" w:rsidP="008E16FB">
            <w:pPr>
              <w:pStyle w:val="FieldText"/>
              <w:rPr>
                <w:rFonts w:ascii="Calibri" w:hAnsi="Calibri"/>
                <w:b w:val="0"/>
              </w:rPr>
            </w:pPr>
            <w:r w:rsidRPr="00505EDD">
              <w:rPr>
                <w:rFonts w:ascii="Calibri" w:hAnsi="Calibri"/>
                <w:b w:val="0"/>
              </w:rPr>
              <w:t>If yes, list school name, degree earned, and date of degree:</w:t>
            </w:r>
          </w:p>
        </w:tc>
      </w:tr>
      <w:tr w:rsidR="002F353D" w:rsidRPr="00505EDD" w:rsidTr="000A1B4F">
        <w:trPr>
          <w:trHeight w:val="288"/>
        </w:trPr>
        <w:tc>
          <w:tcPr>
            <w:tcW w:w="10080" w:type="dxa"/>
            <w:gridSpan w:val="4"/>
            <w:tcBorders>
              <w:bottom w:val="single" w:sz="4" w:space="0" w:color="auto"/>
            </w:tcBorders>
            <w:vAlign w:val="bottom"/>
          </w:tcPr>
          <w:p w:rsidR="002F353D" w:rsidRPr="00505EDD" w:rsidRDefault="002F353D" w:rsidP="008E16FB">
            <w:pPr>
              <w:pStyle w:val="FieldText"/>
              <w:rPr>
                <w:rFonts w:ascii="Calibri" w:hAnsi="Calibri"/>
                <w:b w:val="0"/>
              </w:rPr>
            </w:pPr>
          </w:p>
        </w:tc>
      </w:tr>
      <w:tr w:rsidR="002F353D" w:rsidRPr="00505EDD" w:rsidTr="000A1B4F">
        <w:trPr>
          <w:trHeight w:val="288"/>
        </w:trPr>
        <w:tc>
          <w:tcPr>
            <w:tcW w:w="10080" w:type="dxa"/>
            <w:gridSpan w:val="4"/>
            <w:tcBorders>
              <w:top w:val="single" w:sz="4" w:space="0" w:color="auto"/>
              <w:bottom w:val="single" w:sz="4" w:space="0" w:color="auto"/>
            </w:tcBorders>
            <w:vAlign w:val="bottom"/>
          </w:tcPr>
          <w:p w:rsidR="002F353D" w:rsidRPr="00505EDD" w:rsidRDefault="002F353D" w:rsidP="008E16FB">
            <w:pPr>
              <w:pStyle w:val="FieldText"/>
              <w:rPr>
                <w:rFonts w:ascii="Calibri" w:hAnsi="Calibri"/>
                <w:b w:val="0"/>
              </w:rPr>
            </w:pPr>
          </w:p>
        </w:tc>
      </w:tr>
    </w:tbl>
    <w:p w:rsidR="00871876" w:rsidRPr="00505EDD" w:rsidRDefault="00871876" w:rsidP="00871876">
      <w:pPr>
        <w:pStyle w:val="Heading2"/>
        <w:rPr>
          <w:rFonts w:ascii="Calibri" w:hAnsi="Calibri"/>
        </w:rPr>
      </w:pPr>
      <w:r w:rsidRPr="00505EDD">
        <w:rPr>
          <w:rFonts w:ascii="Calibri" w:hAnsi="Calibri"/>
        </w:rPr>
        <w:t xml:space="preserve">Previous </w:t>
      </w:r>
      <w:r w:rsidR="00A620CC" w:rsidRPr="00505EDD">
        <w:rPr>
          <w:rFonts w:ascii="Calibri" w:hAnsi="Calibri"/>
        </w:rPr>
        <w:t>Volunteer Experience</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505EDD" w:rsidRPr="00505EDD" w:rsidTr="008E16FB">
        <w:trPr>
          <w:trHeight w:val="360"/>
        </w:trPr>
        <w:tc>
          <w:tcPr>
            <w:tcW w:w="1072" w:type="dxa"/>
            <w:vAlign w:val="bottom"/>
          </w:tcPr>
          <w:p w:rsidR="00505EDD" w:rsidRPr="00505EDD" w:rsidRDefault="00505EDD" w:rsidP="008E16FB">
            <w:pPr>
              <w:rPr>
                <w:rFonts w:ascii="Calibri" w:hAnsi="Calibri"/>
              </w:rPr>
            </w:pPr>
            <w:r>
              <w:rPr>
                <w:rFonts w:ascii="Calibri" w:hAnsi="Calibri"/>
              </w:rPr>
              <w:t>Organization</w:t>
            </w:r>
            <w:r w:rsidRPr="00505EDD">
              <w:rPr>
                <w:rFonts w:ascii="Calibri" w:hAnsi="Calibri"/>
              </w:rPr>
              <w:t>:</w:t>
            </w:r>
          </w:p>
        </w:tc>
        <w:tc>
          <w:tcPr>
            <w:tcW w:w="5768" w:type="dxa"/>
            <w:tcBorders>
              <w:bottom w:val="single" w:sz="4" w:space="0" w:color="auto"/>
            </w:tcBorders>
            <w:vAlign w:val="bottom"/>
          </w:tcPr>
          <w:p w:rsidR="00505EDD" w:rsidRPr="00505EDD" w:rsidRDefault="00505EDD" w:rsidP="008E16FB">
            <w:pPr>
              <w:pStyle w:val="FieldText"/>
              <w:rPr>
                <w:rFonts w:ascii="Calibri" w:hAnsi="Calibri"/>
              </w:rPr>
            </w:pPr>
          </w:p>
        </w:tc>
        <w:tc>
          <w:tcPr>
            <w:tcW w:w="1170" w:type="dxa"/>
            <w:vAlign w:val="bottom"/>
          </w:tcPr>
          <w:p w:rsidR="00505EDD" w:rsidRPr="00505EDD" w:rsidRDefault="00505EDD" w:rsidP="008E16FB">
            <w:pPr>
              <w:pStyle w:val="Heading4"/>
              <w:rPr>
                <w:rFonts w:ascii="Calibri" w:hAnsi="Calibri"/>
              </w:rPr>
            </w:pPr>
            <w:r w:rsidRPr="00505EDD">
              <w:rPr>
                <w:rFonts w:ascii="Calibri" w:hAnsi="Calibri"/>
              </w:rPr>
              <w:t>Phone:</w:t>
            </w:r>
          </w:p>
        </w:tc>
        <w:tc>
          <w:tcPr>
            <w:tcW w:w="2070" w:type="dxa"/>
            <w:tcBorders>
              <w:bottom w:val="single" w:sz="4" w:space="0" w:color="auto"/>
            </w:tcBorders>
            <w:vAlign w:val="bottom"/>
          </w:tcPr>
          <w:p w:rsidR="00505EDD" w:rsidRPr="00505EDD" w:rsidRDefault="00505EDD" w:rsidP="008E16FB">
            <w:pPr>
              <w:pStyle w:val="FieldText"/>
              <w:rPr>
                <w:rFonts w:ascii="Calibri" w:hAnsi="Calibri"/>
              </w:rPr>
            </w:pPr>
          </w:p>
        </w:tc>
      </w:tr>
    </w:tbl>
    <w:p w:rsidR="00C92A3C" w:rsidRPr="00505EDD" w:rsidRDefault="00C92A3C">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5310"/>
      </w:tblGrid>
      <w:tr w:rsidR="00505EDD" w:rsidRPr="00505EDD" w:rsidTr="00994D74">
        <w:trPr>
          <w:trHeight w:val="288"/>
        </w:trPr>
        <w:tc>
          <w:tcPr>
            <w:tcW w:w="1080" w:type="dxa"/>
            <w:vAlign w:val="bottom"/>
          </w:tcPr>
          <w:p w:rsidR="00505EDD" w:rsidRPr="00505EDD" w:rsidRDefault="00505EDD" w:rsidP="00490804">
            <w:pPr>
              <w:rPr>
                <w:rFonts w:ascii="Calibri" w:hAnsi="Calibri"/>
              </w:rPr>
            </w:pPr>
            <w:r w:rsidRPr="00505EDD">
              <w:rPr>
                <w:rFonts w:ascii="Calibri" w:hAnsi="Calibri"/>
              </w:rPr>
              <w:t>From:</w:t>
            </w:r>
          </w:p>
        </w:tc>
        <w:tc>
          <w:tcPr>
            <w:tcW w:w="1440" w:type="dxa"/>
            <w:tcBorders>
              <w:bottom w:val="single" w:sz="4" w:space="0" w:color="auto"/>
            </w:tcBorders>
            <w:vAlign w:val="bottom"/>
          </w:tcPr>
          <w:p w:rsidR="00505EDD" w:rsidRPr="00505EDD" w:rsidRDefault="00505EDD" w:rsidP="0014663E">
            <w:pPr>
              <w:pStyle w:val="FieldText"/>
              <w:rPr>
                <w:rFonts w:ascii="Calibri" w:hAnsi="Calibri"/>
              </w:rPr>
            </w:pPr>
          </w:p>
        </w:tc>
        <w:tc>
          <w:tcPr>
            <w:tcW w:w="450" w:type="dxa"/>
            <w:vAlign w:val="bottom"/>
          </w:tcPr>
          <w:p w:rsidR="00505EDD" w:rsidRPr="00505EDD" w:rsidRDefault="00505EDD" w:rsidP="00490804">
            <w:pPr>
              <w:pStyle w:val="Heading4"/>
              <w:rPr>
                <w:rFonts w:ascii="Calibri" w:hAnsi="Calibri"/>
              </w:rPr>
            </w:pPr>
            <w:r w:rsidRPr="00505EDD">
              <w:rPr>
                <w:rFonts w:ascii="Calibri" w:hAnsi="Calibri"/>
              </w:rPr>
              <w:t>To:</w:t>
            </w:r>
          </w:p>
        </w:tc>
        <w:tc>
          <w:tcPr>
            <w:tcW w:w="1800" w:type="dxa"/>
            <w:tcBorders>
              <w:bottom w:val="single" w:sz="4" w:space="0" w:color="auto"/>
            </w:tcBorders>
            <w:vAlign w:val="bottom"/>
          </w:tcPr>
          <w:p w:rsidR="00505EDD" w:rsidRPr="00505EDD" w:rsidRDefault="00505EDD" w:rsidP="0014663E">
            <w:pPr>
              <w:pStyle w:val="FieldText"/>
              <w:rPr>
                <w:rFonts w:ascii="Calibri" w:hAnsi="Calibri"/>
              </w:rPr>
            </w:pPr>
          </w:p>
        </w:tc>
        <w:tc>
          <w:tcPr>
            <w:tcW w:w="5310" w:type="dxa"/>
            <w:vAlign w:val="bottom"/>
          </w:tcPr>
          <w:p w:rsidR="00505EDD" w:rsidRPr="00505EDD" w:rsidRDefault="00505EDD" w:rsidP="0014663E">
            <w:pPr>
              <w:pStyle w:val="FieldText"/>
              <w:rPr>
                <w:rFonts w:ascii="Calibri" w:hAnsi="Calibri"/>
              </w:rPr>
            </w:pPr>
          </w:p>
        </w:tc>
      </w:tr>
    </w:tbl>
    <w:p w:rsidR="00505EDD" w:rsidRDefault="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505EDD" w:rsidRPr="00505EDD" w:rsidTr="008E16FB">
        <w:tc>
          <w:tcPr>
            <w:tcW w:w="504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pStyle w:val="Checkbox"/>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pStyle w:val="Checkbox"/>
              <w:rPr>
                <w:rFonts w:ascii="Calibri" w:hAnsi="Calibri"/>
              </w:rPr>
            </w:pPr>
          </w:p>
        </w:tc>
        <w:tc>
          <w:tcPr>
            <w:tcW w:w="324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rPr>
                <w:rFonts w:ascii="Calibri" w:hAnsi="Calibri"/>
                <w:szCs w:val="19"/>
              </w:rPr>
            </w:pPr>
          </w:p>
        </w:tc>
      </w:tr>
    </w:tbl>
    <w:p w:rsidR="00505EDD" w:rsidRDefault="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505EDD" w:rsidRPr="00505EDD" w:rsidTr="008E16FB">
        <w:trPr>
          <w:trHeight w:val="360"/>
        </w:trPr>
        <w:tc>
          <w:tcPr>
            <w:tcW w:w="1072" w:type="dxa"/>
            <w:vAlign w:val="bottom"/>
          </w:tcPr>
          <w:p w:rsidR="00505EDD" w:rsidRPr="00505EDD" w:rsidRDefault="00505EDD" w:rsidP="008E16FB">
            <w:pPr>
              <w:rPr>
                <w:rFonts w:ascii="Calibri" w:hAnsi="Calibri"/>
              </w:rPr>
            </w:pPr>
            <w:r>
              <w:rPr>
                <w:rFonts w:ascii="Calibri" w:hAnsi="Calibri"/>
              </w:rPr>
              <w:t>Organization</w:t>
            </w:r>
            <w:r w:rsidRPr="00505EDD">
              <w:rPr>
                <w:rFonts w:ascii="Calibri" w:hAnsi="Calibri"/>
              </w:rPr>
              <w:t>:</w:t>
            </w:r>
          </w:p>
        </w:tc>
        <w:tc>
          <w:tcPr>
            <w:tcW w:w="5768" w:type="dxa"/>
            <w:tcBorders>
              <w:bottom w:val="single" w:sz="4" w:space="0" w:color="auto"/>
            </w:tcBorders>
            <w:vAlign w:val="bottom"/>
          </w:tcPr>
          <w:p w:rsidR="00505EDD" w:rsidRPr="00505EDD" w:rsidRDefault="00505EDD" w:rsidP="008E16FB">
            <w:pPr>
              <w:pStyle w:val="FieldText"/>
              <w:rPr>
                <w:rFonts w:ascii="Calibri" w:hAnsi="Calibri"/>
              </w:rPr>
            </w:pPr>
          </w:p>
        </w:tc>
        <w:tc>
          <w:tcPr>
            <w:tcW w:w="1170" w:type="dxa"/>
            <w:vAlign w:val="bottom"/>
          </w:tcPr>
          <w:p w:rsidR="00505EDD" w:rsidRPr="00505EDD" w:rsidRDefault="00505EDD" w:rsidP="008E16FB">
            <w:pPr>
              <w:pStyle w:val="Heading4"/>
              <w:rPr>
                <w:rFonts w:ascii="Calibri" w:hAnsi="Calibri"/>
              </w:rPr>
            </w:pPr>
            <w:r w:rsidRPr="00505EDD">
              <w:rPr>
                <w:rFonts w:ascii="Calibri" w:hAnsi="Calibri"/>
              </w:rPr>
              <w:t>Phone:</w:t>
            </w:r>
          </w:p>
        </w:tc>
        <w:tc>
          <w:tcPr>
            <w:tcW w:w="2070" w:type="dxa"/>
            <w:tcBorders>
              <w:bottom w:val="single" w:sz="4" w:space="0" w:color="auto"/>
            </w:tcBorders>
            <w:vAlign w:val="bottom"/>
          </w:tcPr>
          <w:p w:rsidR="00505EDD" w:rsidRPr="00505EDD" w:rsidRDefault="00505EDD" w:rsidP="008E16FB">
            <w:pPr>
              <w:pStyle w:val="FieldText"/>
              <w:rPr>
                <w:rFonts w:ascii="Calibri" w:hAnsi="Calibri"/>
              </w:rPr>
            </w:pPr>
          </w:p>
        </w:tc>
      </w:tr>
    </w:tbl>
    <w:p w:rsidR="00505EDD" w:rsidRPr="00505EDD" w:rsidRDefault="00505EDD" w:rsidP="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5310"/>
      </w:tblGrid>
      <w:tr w:rsidR="00505EDD" w:rsidRPr="00505EDD" w:rsidTr="008E16FB">
        <w:trPr>
          <w:trHeight w:val="288"/>
        </w:trPr>
        <w:tc>
          <w:tcPr>
            <w:tcW w:w="1080" w:type="dxa"/>
            <w:vAlign w:val="bottom"/>
          </w:tcPr>
          <w:p w:rsidR="00505EDD" w:rsidRPr="00505EDD" w:rsidRDefault="00505EDD" w:rsidP="008E16FB">
            <w:pPr>
              <w:rPr>
                <w:rFonts w:ascii="Calibri" w:hAnsi="Calibri"/>
              </w:rPr>
            </w:pPr>
            <w:r w:rsidRPr="00505EDD">
              <w:rPr>
                <w:rFonts w:ascii="Calibri" w:hAnsi="Calibri"/>
              </w:rPr>
              <w:t>From:</w:t>
            </w:r>
          </w:p>
        </w:tc>
        <w:tc>
          <w:tcPr>
            <w:tcW w:w="1440" w:type="dxa"/>
            <w:tcBorders>
              <w:bottom w:val="single" w:sz="4" w:space="0" w:color="auto"/>
            </w:tcBorders>
            <w:vAlign w:val="bottom"/>
          </w:tcPr>
          <w:p w:rsidR="00505EDD" w:rsidRPr="00505EDD" w:rsidRDefault="00505EDD" w:rsidP="008E16FB">
            <w:pPr>
              <w:pStyle w:val="FieldText"/>
              <w:rPr>
                <w:rFonts w:ascii="Calibri" w:hAnsi="Calibri"/>
              </w:rPr>
            </w:pPr>
          </w:p>
        </w:tc>
        <w:tc>
          <w:tcPr>
            <w:tcW w:w="450" w:type="dxa"/>
            <w:vAlign w:val="bottom"/>
          </w:tcPr>
          <w:p w:rsidR="00505EDD" w:rsidRPr="00505EDD" w:rsidRDefault="00505EDD" w:rsidP="008E16FB">
            <w:pPr>
              <w:pStyle w:val="Heading4"/>
              <w:rPr>
                <w:rFonts w:ascii="Calibri" w:hAnsi="Calibri"/>
              </w:rPr>
            </w:pPr>
            <w:r w:rsidRPr="00505EDD">
              <w:rPr>
                <w:rFonts w:ascii="Calibri" w:hAnsi="Calibri"/>
              </w:rPr>
              <w:t>To:</w:t>
            </w:r>
          </w:p>
        </w:tc>
        <w:tc>
          <w:tcPr>
            <w:tcW w:w="1800" w:type="dxa"/>
            <w:tcBorders>
              <w:bottom w:val="single" w:sz="4" w:space="0" w:color="auto"/>
            </w:tcBorders>
            <w:vAlign w:val="bottom"/>
          </w:tcPr>
          <w:p w:rsidR="00505EDD" w:rsidRPr="00505EDD" w:rsidRDefault="00505EDD" w:rsidP="008E16FB">
            <w:pPr>
              <w:pStyle w:val="FieldText"/>
              <w:rPr>
                <w:rFonts w:ascii="Calibri" w:hAnsi="Calibri"/>
              </w:rPr>
            </w:pPr>
          </w:p>
        </w:tc>
        <w:tc>
          <w:tcPr>
            <w:tcW w:w="5310" w:type="dxa"/>
            <w:vAlign w:val="bottom"/>
          </w:tcPr>
          <w:p w:rsidR="00505EDD" w:rsidRPr="00505EDD" w:rsidRDefault="00505EDD" w:rsidP="008E16FB">
            <w:pPr>
              <w:pStyle w:val="FieldText"/>
              <w:rPr>
                <w:rFonts w:ascii="Calibri" w:hAnsi="Calibri"/>
              </w:rPr>
            </w:pPr>
          </w:p>
        </w:tc>
      </w:tr>
    </w:tbl>
    <w:p w:rsidR="00505EDD" w:rsidRDefault="00505EDD" w:rsidP="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72"/>
        <w:gridCol w:w="3968"/>
        <w:gridCol w:w="900"/>
        <w:gridCol w:w="900"/>
        <w:gridCol w:w="1170"/>
        <w:gridCol w:w="2070"/>
      </w:tblGrid>
      <w:tr w:rsidR="00505EDD" w:rsidRPr="00505EDD" w:rsidTr="008E16FB">
        <w:tc>
          <w:tcPr>
            <w:tcW w:w="5040" w:type="dxa"/>
            <w:gridSpan w:val="2"/>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pStyle w:val="Checkbox"/>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pStyle w:val="Checkbox"/>
              <w:rPr>
                <w:rFonts w:ascii="Calibri" w:hAnsi="Calibri"/>
              </w:rPr>
            </w:pPr>
          </w:p>
        </w:tc>
        <w:tc>
          <w:tcPr>
            <w:tcW w:w="3240" w:type="dxa"/>
            <w:gridSpan w:val="2"/>
            <w:tcBorders>
              <w:top w:val="single" w:sz="4" w:space="0" w:color="auto"/>
              <w:bottom w:val="single" w:sz="4" w:space="0" w:color="auto"/>
            </w:tcBorders>
            <w:shd w:val="clear" w:color="auto" w:fill="F2F2F2" w:themeFill="background1" w:themeFillShade="F2"/>
            <w:vAlign w:val="bottom"/>
          </w:tcPr>
          <w:p w:rsidR="00505EDD" w:rsidRPr="00505EDD" w:rsidRDefault="00505EDD" w:rsidP="008E16FB">
            <w:pPr>
              <w:rPr>
                <w:rFonts w:ascii="Calibri" w:hAnsi="Calibri"/>
                <w:szCs w:val="19"/>
              </w:rPr>
            </w:pPr>
          </w:p>
        </w:tc>
      </w:tr>
      <w:tr w:rsidR="00505EDD" w:rsidRPr="00505EDD" w:rsidTr="008E16FB">
        <w:trPr>
          <w:trHeight w:val="360"/>
        </w:trPr>
        <w:tc>
          <w:tcPr>
            <w:tcW w:w="1072" w:type="dxa"/>
            <w:vAlign w:val="bottom"/>
          </w:tcPr>
          <w:p w:rsidR="00505EDD" w:rsidRPr="00505EDD" w:rsidRDefault="00505EDD" w:rsidP="008E16FB">
            <w:pPr>
              <w:rPr>
                <w:rFonts w:ascii="Calibri" w:hAnsi="Calibri"/>
              </w:rPr>
            </w:pPr>
            <w:r>
              <w:rPr>
                <w:rFonts w:ascii="Calibri" w:hAnsi="Calibri"/>
              </w:rPr>
              <w:t>Organization</w:t>
            </w:r>
            <w:r w:rsidRPr="00505EDD">
              <w:rPr>
                <w:rFonts w:ascii="Calibri" w:hAnsi="Calibri"/>
              </w:rPr>
              <w:t>:</w:t>
            </w:r>
          </w:p>
        </w:tc>
        <w:tc>
          <w:tcPr>
            <w:tcW w:w="5768" w:type="dxa"/>
            <w:gridSpan w:val="3"/>
            <w:tcBorders>
              <w:bottom w:val="single" w:sz="4" w:space="0" w:color="auto"/>
            </w:tcBorders>
            <w:vAlign w:val="bottom"/>
          </w:tcPr>
          <w:p w:rsidR="00505EDD" w:rsidRPr="00505EDD" w:rsidRDefault="00505EDD" w:rsidP="008E16FB">
            <w:pPr>
              <w:pStyle w:val="FieldText"/>
              <w:rPr>
                <w:rFonts w:ascii="Calibri" w:hAnsi="Calibri"/>
              </w:rPr>
            </w:pPr>
          </w:p>
        </w:tc>
        <w:tc>
          <w:tcPr>
            <w:tcW w:w="1170" w:type="dxa"/>
            <w:vAlign w:val="bottom"/>
          </w:tcPr>
          <w:p w:rsidR="00505EDD" w:rsidRPr="00505EDD" w:rsidRDefault="00505EDD" w:rsidP="008E16FB">
            <w:pPr>
              <w:pStyle w:val="Heading4"/>
              <w:rPr>
                <w:rFonts w:ascii="Calibri" w:hAnsi="Calibri"/>
              </w:rPr>
            </w:pPr>
            <w:r w:rsidRPr="00505EDD">
              <w:rPr>
                <w:rFonts w:ascii="Calibri" w:hAnsi="Calibri"/>
              </w:rPr>
              <w:t>Phone:</w:t>
            </w:r>
          </w:p>
        </w:tc>
        <w:tc>
          <w:tcPr>
            <w:tcW w:w="2070" w:type="dxa"/>
            <w:tcBorders>
              <w:bottom w:val="single" w:sz="4" w:space="0" w:color="auto"/>
            </w:tcBorders>
            <w:vAlign w:val="bottom"/>
          </w:tcPr>
          <w:p w:rsidR="00505EDD" w:rsidRPr="00505EDD" w:rsidRDefault="00505EDD" w:rsidP="008E16FB">
            <w:pPr>
              <w:pStyle w:val="FieldText"/>
              <w:rPr>
                <w:rFonts w:ascii="Calibri" w:hAnsi="Calibri"/>
              </w:rPr>
            </w:pPr>
          </w:p>
        </w:tc>
      </w:tr>
    </w:tbl>
    <w:p w:rsidR="00505EDD" w:rsidRPr="00505EDD" w:rsidRDefault="00505EDD" w:rsidP="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5310"/>
      </w:tblGrid>
      <w:tr w:rsidR="00505EDD" w:rsidRPr="00505EDD" w:rsidTr="008E16FB">
        <w:trPr>
          <w:trHeight w:val="288"/>
        </w:trPr>
        <w:tc>
          <w:tcPr>
            <w:tcW w:w="1080" w:type="dxa"/>
            <w:vAlign w:val="bottom"/>
          </w:tcPr>
          <w:p w:rsidR="00505EDD" w:rsidRPr="00505EDD" w:rsidRDefault="00505EDD" w:rsidP="008E16FB">
            <w:pPr>
              <w:rPr>
                <w:rFonts w:ascii="Calibri" w:hAnsi="Calibri"/>
              </w:rPr>
            </w:pPr>
            <w:r w:rsidRPr="00505EDD">
              <w:rPr>
                <w:rFonts w:ascii="Calibri" w:hAnsi="Calibri"/>
              </w:rPr>
              <w:t>From:</w:t>
            </w:r>
          </w:p>
        </w:tc>
        <w:tc>
          <w:tcPr>
            <w:tcW w:w="1440" w:type="dxa"/>
            <w:tcBorders>
              <w:bottom w:val="single" w:sz="4" w:space="0" w:color="auto"/>
            </w:tcBorders>
            <w:vAlign w:val="bottom"/>
          </w:tcPr>
          <w:p w:rsidR="00505EDD" w:rsidRPr="00505EDD" w:rsidRDefault="00505EDD" w:rsidP="008E16FB">
            <w:pPr>
              <w:pStyle w:val="FieldText"/>
              <w:rPr>
                <w:rFonts w:ascii="Calibri" w:hAnsi="Calibri"/>
              </w:rPr>
            </w:pPr>
          </w:p>
        </w:tc>
        <w:tc>
          <w:tcPr>
            <w:tcW w:w="450" w:type="dxa"/>
            <w:vAlign w:val="bottom"/>
          </w:tcPr>
          <w:p w:rsidR="00505EDD" w:rsidRPr="00505EDD" w:rsidRDefault="00505EDD" w:rsidP="008E16FB">
            <w:pPr>
              <w:pStyle w:val="Heading4"/>
              <w:rPr>
                <w:rFonts w:ascii="Calibri" w:hAnsi="Calibri"/>
              </w:rPr>
            </w:pPr>
            <w:r w:rsidRPr="00505EDD">
              <w:rPr>
                <w:rFonts w:ascii="Calibri" w:hAnsi="Calibri"/>
              </w:rPr>
              <w:t>To:</w:t>
            </w:r>
          </w:p>
        </w:tc>
        <w:tc>
          <w:tcPr>
            <w:tcW w:w="1800" w:type="dxa"/>
            <w:tcBorders>
              <w:bottom w:val="single" w:sz="4" w:space="0" w:color="auto"/>
            </w:tcBorders>
            <w:vAlign w:val="bottom"/>
          </w:tcPr>
          <w:p w:rsidR="00505EDD" w:rsidRPr="00505EDD" w:rsidRDefault="00505EDD" w:rsidP="008E16FB">
            <w:pPr>
              <w:pStyle w:val="FieldText"/>
              <w:rPr>
                <w:rFonts w:ascii="Calibri" w:hAnsi="Calibri"/>
              </w:rPr>
            </w:pPr>
          </w:p>
        </w:tc>
        <w:tc>
          <w:tcPr>
            <w:tcW w:w="5310" w:type="dxa"/>
            <w:vAlign w:val="bottom"/>
          </w:tcPr>
          <w:p w:rsidR="00505EDD" w:rsidRPr="00505EDD" w:rsidRDefault="00505EDD" w:rsidP="008E16FB">
            <w:pPr>
              <w:pStyle w:val="FieldText"/>
              <w:rPr>
                <w:rFonts w:ascii="Calibri" w:hAnsi="Calibri"/>
              </w:rPr>
            </w:pPr>
          </w:p>
        </w:tc>
      </w:tr>
    </w:tbl>
    <w:p w:rsidR="00505EDD" w:rsidRDefault="00505EDD">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ED4762" w:rsidRPr="00505EDD" w:rsidTr="008E16FB">
        <w:tc>
          <w:tcPr>
            <w:tcW w:w="5040" w:type="dxa"/>
            <w:tcBorders>
              <w:top w:val="single" w:sz="4" w:space="0" w:color="auto"/>
              <w:bottom w:val="single" w:sz="4" w:space="0" w:color="auto"/>
            </w:tcBorders>
            <w:shd w:val="clear" w:color="auto" w:fill="F2F2F2" w:themeFill="background1" w:themeFillShade="F2"/>
            <w:vAlign w:val="bottom"/>
          </w:tcPr>
          <w:p w:rsidR="00ED4762" w:rsidRPr="00505EDD" w:rsidRDefault="00ED4762" w:rsidP="008E16FB">
            <w:pPr>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ED4762" w:rsidRPr="00505EDD" w:rsidRDefault="00ED4762" w:rsidP="008E16FB">
            <w:pPr>
              <w:pStyle w:val="Checkbox"/>
              <w:rPr>
                <w:rFonts w:ascii="Calibri" w:hAnsi="Calibri"/>
              </w:rPr>
            </w:pPr>
          </w:p>
        </w:tc>
        <w:tc>
          <w:tcPr>
            <w:tcW w:w="900" w:type="dxa"/>
            <w:tcBorders>
              <w:top w:val="single" w:sz="4" w:space="0" w:color="auto"/>
              <w:bottom w:val="single" w:sz="4" w:space="0" w:color="auto"/>
            </w:tcBorders>
            <w:shd w:val="clear" w:color="auto" w:fill="F2F2F2" w:themeFill="background1" w:themeFillShade="F2"/>
            <w:vAlign w:val="bottom"/>
          </w:tcPr>
          <w:p w:rsidR="00ED4762" w:rsidRPr="00505EDD" w:rsidRDefault="00ED4762" w:rsidP="008E16FB">
            <w:pPr>
              <w:pStyle w:val="Checkbox"/>
              <w:rPr>
                <w:rFonts w:ascii="Calibri" w:hAnsi="Calibri"/>
              </w:rPr>
            </w:pPr>
          </w:p>
        </w:tc>
        <w:tc>
          <w:tcPr>
            <w:tcW w:w="3240" w:type="dxa"/>
            <w:tcBorders>
              <w:top w:val="single" w:sz="4" w:space="0" w:color="auto"/>
              <w:bottom w:val="single" w:sz="4" w:space="0" w:color="auto"/>
            </w:tcBorders>
            <w:shd w:val="clear" w:color="auto" w:fill="F2F2F2" w:themeFill="background1" w:themeFillShade="F2"/>
            <w:vAlign w:val="bottom"/>
          </w:tcPr>
          <w:p w:rsidR="00ED4762" w:rsidRPr="00505EDD" w:rsidRDefault="00ED4762" w:rsidP="008E16FB">
            <w:pPr>
              <w:rPr>
                <w:rFonts w:ascii="Calibri" w:hAnsi="Calibri"/>
                <w:szCs w:val="19"/>
              </w:rPr>
            </w:pPr>
          </w:p>
        </w:tc>
      </w:tr>
    </w:tbl>
    <w:p w:rsidR="00ED4762" w:rsidRPr="00505EDD" w:rsidRDefault="00ED4762" w:rsidP="00ED4762">
      <w:pPr>
        <w:pStyle w:val="Heading2"/>
        <w:rPr>
          <w:rFonts w:ascii="Calibri" w:hAnsi="Calibri"/>
        </w:rPr>
      </w:pPr>
      <w:r>
        <w:rPr>
          <w:rFonts w:ascii="Calibri" w:hAnsi="Calibri"/>
        </w:rPr>
        <w:t>Training and Gifts</w:t>
      </w:r>
    </w:p>
    <w:p w:rsidR="000A71D3" w:rsidRPr="00075146" w:rsidRDefault="000A71D3">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A71D3" w:rsidRPr="00075146" w:rsidTr="008E16FB">
        <w:trPr>
          <w:trHeight w:val="288"/>
        </w:trPr>
        <w:tc>
          <w:tcPr>
            <w:tcW w:w="10080" w:type="dxa"/>
            <w:vAlign w:val="bottom"/>
          </w:tcPr>
          <w:p w:rsidR="000A71D3" w:rsidRPr="00075146" w:rsidRDefault="00ED4762" w:rsidP="008E16FB">
            <w:pPr>
              <w:pStyle w:val="ListParagraph"/>
              <w:numPr>
                <w:ilvl w:val="0"/>
                <w:numId w:val="11"/>
              </w:numPr>
              <w:rPr>
                <w:rFonts w:ascii="Calibri" w:hAnsi="Calibri"/>
                <w:szCs w:val="19"/>
              </w:rPr>
            </w:pPr>
            <w:r w:rsidRPr="00075146">
              <w:rPr>
                <w:rFonts w:ascii="Calibri" w:hAnsi="Calibri"/>
                <w:szCs w:val="19"/>
              </w:rPr>
              <w:t>What special gifts, talents, or personality traits do you bring to this ministry?</w:t>
            </w:r>
          </w:p>
        </w:tc>
      </w:tr>
      <w:tr w:rsidR="000A71D3" w:rsidRPr="00075146" w:rsidTr="008E16FB">
        <w:trPr>
          <w:trHeight w:val="288"/>
        </w:trPr>
        <w:tc>
          <w:tcPr>
            <w:tcW w:w="10080" w:type="dxa"/>
            <w:vAlign w:val="bottom"/>
          </w:tcPr>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p w:rsidR="000A71D3" w:rsidRPr="00075146" w:rsidRDefault="000A71D3" w:rsidP="008E16FB">
            <w:pPr>
              <w:pStyle w:val="FieldText"/>
              <w:rPr>
                <w:rFonts w:ascii="Calibri" w:hAnsi="Calibri"/>
                <w:b w:val="0"/>
              </w:rPr>
            </w:pPr>
          </w:p>
        </w:tc>
      </w:tr>
    </w:tbl>
    <w:p w:rsidR="000A71D3" w:rsidRPr="00075146" w:rsidRDefault="000A71D3">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List any special training, Biblical studies, or educational experience.</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075146" w:rsidRPr="00075146" w:rsidRDefault="00075146">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Describe five things you have enjoyed doing most in your life from age five until now. Describe what you did well and what made you enjoy doing it. Describe each experience in a few sentences.</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075146" w:rsidRPr="00075146" w:rsidRDefault="00075146">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What are your strengths?</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075146" w:rsidRPr="00075146" w:rsidRDefault="00075146">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What are possible areas of weakness?</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E37092" w:rsidRDefault="00E37092"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075146" w:rsidRPr="00075146" w:rsidRDefault="00075146">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 xml:space="preserve">What personality types do you have difficulty </w:t>
            </w:r>
            <w:r w:rsidR="00FE600C" w:rsidRPr="00075146">
              <w:rPr>
                <w:rFonts w:ascii="Calibri" w:hAnsi="Calibri"/>
                <w:szCs w:val="19"/>
              </w:rPr>
              <w:t xml:space="preserve">working </w:t>
            </w:r>
            <w:r w:rsidR="00FE600C">
              <w:rPr>
                <w:rFonts w:ascii="Calibri" w:hAnsi="Calibri"/>
                <w:szCs w:val="19"/>
              </w:rPr>
              <w:t>with</w:t>
            </w:r>
            <w:r w:rsidRPr="00075146">
              <w:rPr>
                <w:rFonts w:ascii="Calibri" w:hAnsi="Calibri"/>
                <w:szCs w:val="19"/>
              </w:rPr>
              <w:t>?</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075146" w:rsidRPr="00075146" w:rsidRDefault="00075146">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75146" w:rsidRPr="00075146" w:rsidTr="008E16FB">
        <w:trPr>
          <w:trHeight w:val="288"/>
        </w:trPr>
        <w:tc>
          <w:tcPr>
            <w:tcW w:w="10080" w:type="dxa"/>
            <w:vAlign w:val="bottom"/>
          </w:tcPr>
          <w:p w:rsidR="00075146" w:rsidRPr="00075146" w:rsidRDefault="00075146" w:rsidP="008E16FB">
            <w:pPr>
              <w:pStyle w:val="ListParagraph"/>
              <w:numPr>
                <w:ilvl w:val="0"/>
                <w:numId w:val="11"/>
              </w:numPr>
              <w:rPr>
                <w:rFonts w:ascii="Calibri" w:hAnsi="Calibri"/>
                <w:szCs w:val="19"/>
              </w:rPr>
            </w:pPr>
            <w:r w:rsidRPr="00075146">
              <w:rPr>
                <w:rFonts w:ascii="Calibri" w:hAnsi="Calibri"/>
                <w:szCs w:val="19"/>
              </w:rPr>
              <w:t>How do you resolve conflict/disagreement?</w:t>
            </w:r>
          </w:p>
        </w:tc>
      </w:tr>
      <w:tr w:rsidR="00075146" w:rsidRPr="00075146" w:rsidTr="008E16FB">
        <w:trPr>
          <w:trHeight w:val="288"/>
        </w:trPr>
        <w:tc>
          <w:tcPr>
            <w:tcW w:w="10080" w:type="dxa"/>
            <w:vAlign w:val="bottom"/>
          </w:tcPr>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p w:rsidR="00075146" w:rsidRPr="00075146" w:rsidRDefault="00075146" w:rsidP="008E16FB">
            <w:pPr>
              <w:pStyle w:val="FieldText"/>
              <w:rPr>
                <w:rFonts w:ascii="Calibri" w:hAnsi="Calibri"/>
                <w:b w:val="0"/>
              </w:rPr>
            </w:pPr>
          </w:p>
        </w:tc>
      </w:tr>
    </w:tbl>
    <w:p w:rsidR="00871876" w:rsidRPr="00ED4762" w:rsidRDefault="00ED4762" w:rsidP="00871876">
      <w:pPr>
        <w:pStyle w:val="Heading2"/>
        <w:rPr>
          <w:rFonts w:ascii="Calibri" w:hAnsi="Calibri"/>
          <w:szCs w:val="22"/>
        </w:rPr>
      </w:pPr>
      <w:r>
        <w:rPr>
          <w:rFonts w:ascii="Calibri" w:hAnsi="Calibri"/>
          <w:szCs w:val="22"/>
        </w:rPr>
        <w:t>General Information</w:t>
      </w: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505EDD" w:rsidRPr="00174803" w:rsidTr="00174803">
        <w:trPr>
          <w:trHeight w:val="288"/>
        </w:trPr>
        <w:tc>
          <w:tcPr>
            <w:tcW w:w="10080" w:type="dxa"/>
            <w:vAlign w:val="bottom"/>
          </w:tcPr>
          <w:p w:rsidR="00505EDD" w:rsidRPr="00174803" w:rsidRDefault="00505EDD" w:rsidP="00ED4762">
            <w:pPr>
              <w:pStyle w:val="FieldText"/>
              <w:numPr>
                <w:ilvl w:val="0"/>
                <w:numId w:val="20"/>
              </w:numPr>
              <w:rPr>
                <w:rFonts w:ascii="Calibri" w:hAnsi="Calibri"/>
                <w:b w:val="0"/>
              </w:rPr>
            </w:pPr>
            <w:r w:rsidRPr="00174803">
              <w:rPr>
                <w:rFonts w:ascii="Calibri" w:hAnsi="Calibri"/>
                <w:b w:val="0"/>
              </w:rPr>
              <w:t>How did you hear about Assist Pregnancy Center?</w:t>
            </w:r>
          </w:p>
        </w:tc>
      </w:tr>
      <w:tr w:rsidR="00505EDD" w:rsidRPr="00174803" w:rsidTr="00174803">
        <w:trPr>
          <w:trHeight w:val="288"/>
        </w:trPr>
        <w:tc>
          <w:tcPr>
            <w:tcW w:w="10080" w:type="dxa"/>
            <w:vAlign w:val="bottom"/>
          </w:tcPr>
          <w:p w:rsidR="00505EDD" w:rsidRPr="00174803" w:rsidRDefault="00505EDD" w:rsidP="00902964">
            <w:pPr>
              <w:pStyle w:val="FieldText"/>
              <w:rPr>
                <w:rFonts w:ascii="Calibri" w:hAnsi="Calibri"/>
                <w:b w:val="0"/>
              </w:rPr>
            </w:pPr>
          </w:p>
          <w:p w:rsidR="00174803" w:rsidRPr="00174803" w:rsidRDefault="00174803" w:rsidP="00902964">
            <w:pPr>
              <w:pStyle w:val="FieldText"/>
              <w:rPr>
                <w:rFonts w:ascii="Calibri" w:hAnsi="Calibri"/>
                <w:b w:val="0"/>
              </w:rPr>
            </w:pPr>
          </w:p>
          <w:p w:rsidR="00174803" w:rsidRPr="00174803" w:rsidRDefault="00174803" w:rsidP="00902964">
            <w:pPr>
              <w:pStyle w:val="FieldText"/>
              <w:rPr>
                <w:rFonts w:ascii="Calibri" w:hAnsi="Calibri"/>
                <w:b w:val="0"/>
              </w:rPr>
            </w:pPr>
          </w:p>
          <w:p w:rsidR="00174803" w:rsidRPr="00174803" w:rsidRDefault="00174803" w:rsidP="00902964">
            <w:pPr>
              <w:pStyle w:val="FieldText"/>
              <w:rPr>
                <w:rFonts w:ascii="Calibri" w:hAnsi="Calibri"/>
                <w:b w:val="0"/>
              </w:rPr>
            </w:pPr>
          </w:p>
          <w:p w:rsidR="00174803" w:rsidRPr="00174803" w:rsidRDefault="00174803" w:rsidP="00902964">
            <w:pPr>
              <w:pStyle w:val="FieldText"/>
              <w:rPr>
                <w:rFonts w:ascii="Calibri" w:hAnsi="Calibri"/>
                <w:b w:val="0"/>
              </w:rPr>
            </w:pPr>
          </w:p>
          <w:p w:rsidR="00174803" w:rsidRPr="00174803" w:rsidRDefault="00174803" w:rsidP="00902964">
            <w:pPr>
              <w:pStyle w:val="FieldText"/>
              <w:rPr>
                <w:rFonts w:ascii="Calibri" w:hAnsi="Calibri"/>
                <w:b w:val="0"/>
              </w:rPr>
            </w:pPr>
          </w:p>
          <w:p w:rsidR="00174803" w:rsidRPr="00174803" w:rsidRDefault="00174803" w:rsidP="00902964">
            <w:pPr>
              <w:pStyle w:val="FieldText"/>
              <w:rPr>
                <w:rFonts w:ascii="Calibri" w:hAnsi="Calibri"/>
                <w:b w:val="0"/>
              </w:rPr>
            </w:pPr>
          </w:p>
        </w:tc>
      </w:tr>
    </w:tbl>
    <w:p w:rsidR="00C92A3C" w:rsidRDefault="00C92A3C">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174803" w:rsidRPr="00174803" w:rsidTr="008E16FB">
        <w:trPr>
          <w:trHeight w:val="288"/>
        </w:trPr>
        <w:tc>
          <w:tcPr>
            <w:tcW w:w="10080" w:type="dxa"/>
            <w:vAlign w:val="bottom"/>
          </w:tcPr>
          <w:p w:rsidR="00174803" w:rsidRPr="00174803" w:rsidRDefault="00174803" w:rsidP="00ED4762">
            <w:pPr>
              <w:pStyle w:val="ListParagraph"/>
              <w:numPr>
                <w:ilvl w:val="0"/>
                <w:numId w:val="20"/>
              </w:numPr>
              <w:rPr>
                <w:rFonts w:ascii="Calibri" w:hAnsi="Calibri"/>
                <w:szCs w:val="19"/>
              </w:rPr>
            </w:pPr>
            <w:r w:rsidRPr="00174803">
              <w:rPr>
                <w:rFonts w:ascii="Calibri" w:hAnsi="Calibri"/>
                <w:szCs w:val="19"/>
              </w:rPr>
              <w:t>What is your reason for getting involved with Assist PC?</w:t>
            </w:r>
          </w:p>
        </w:tc>
      </w:tr>
      <w:tr w:rsidR="00174803" w:rsidRPr="00505EDD" w:rsidTr="008E16FB">
        <w:trPr>
          <w:trHeight w:val="288"/>
        </w:trPr>
        <w:tc>
          <w:tcPr>
            <w:tcW w:w="10080" w:type="dxa"/>
            <w:vAlign w:val="bottom"/>
          </w:tcPr>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Pr="00505EDD" w:rsidRDefault="00174803" w:rsidP="008E16FB">
            <w:pPr>
              <w:pStyle w:val="FieldText"/>
              <w:rPr>
                <w:rFonts w:ascii="Calibri" w:hAnsi="Calibri"/>
                <w:b w:val="0"/>
              </w:rPr>
            </w:pPr>
          </w:p>
        </w:tc>
      </w:tr>
    </w:tbl>
    <w:p w:rsidR="00174803" w:rsidRDefault="00174803">
      <w:pPr>
        <w:rPr>
          <w:rFonts w:ascii="Calibri" w:hAnsi="Calibri"/>
          <w:szCs w:val="19"/>
        </w:rPr>
      </w:pPr>
    </w:p>
    <w:tbl>
      <w:tblPr>
        <w:tblW w:w="4998" w:type="pct"/>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66"/>
      </w:tblGrid>
      <w:tr w:rsidR="00174803" w:rsidRPr="00174803" w:rsidTr="00174803">
        <w:trPr>
          <w:trHeight w:val="288"/>
        </w:trPr>
        <w:tc>
          <w:tcPr>
            <w:tcW w:w="10085" w:type="dxa"/>
            <w:vAlign w:val="bottom"/>
          </w:tcPr>
          <w:p w:rsidR="00174803" w:rsidRPr="00174803" w:rsidRDefault="00174803" w:rsidP="00ED4762">
            <w:pPr>
              <w:pStyle w:val="ListParagraph"/>
              <w:numPr>
                <w:ilvl w:val="0"/>
                <w:numId w:val="20"/>
              </w:numPr>
              <w:rPr>
                <w:rFonts w:ascii="Calibri" w:hAnsi="Calibri"/>
                <w:szCs w:val="19"/>
              </w:rPr>
            </w:pPr>
            <w:r w:rsidRPr="00174803">
              <w:rPr>
                <w:rFonts w:ascii="Calibri" w:hAnsi="Calibri"/>
                <w:szCs w:val="19"/>
              </w:rPr>
              <w:t>How does your spouse/family feel about this involvement?</w:t>
            </w:r>
          </w:p>
        </w:tc>
      </w:tr>
      <w:tr w:rsidR="00174803" w:rsidRPr="00505EDD" w:rsidTr="00174803">
        <w:trPr>
          <w:trHeight w:val="288"/>
        </w:trPr>
        <w:tc>
          <w:tcPr>
            <w:tcW w:w="10085" w:type="dxa"/>
            <w:vAlign w:val="bottom"/>
          </w:tcPr>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Default="00174803" w:rsidP="008E16FB">
            <w:pPr>
              <w:pStyle w:val="FieldText"/>
              <w:rPr>
                <w:rFonts w:ascii="Calibri" w:hAnsi="Calibri"/>
                <w:b w:val="0"/>
              </w:rPr>
            </w:pPr>
          </w:p>
          <w:p w:rsidR="00174803" w:rsidRPr="00505EDD" w:rsidRDefault="00174803" w:rsidP="008E16FB">
            <w:pPr>
              <w:pStyle w:val="FieldText"/>
              <w:rPr>
                <w:rFonts w:ascii="Calibri" w:hAnsi="Calibri"/>
                <w:b w:val="0"/>
              </w:rPr>
            </w:pPr>
          </w:p>
        </w:tc>
      </w:tr>
    </w:tbl>
    <w:p w:rsidR="00174803" w:rsidRDefault="00174803">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174803" w:rsidRPr="00174803" w:rsidTr="008E16FB">
        <w:trPr>
          <w:trHeight w:val="288"/>
        </w:trPr>
        <w:tc>
          <w:tcPr>
            <w:tcW w:w="10080" w:type="dxa"/>
            <w:vAlign w:val="bottom"/>
          </w:tcPr>
          <w:p w:rsidR="00174803" w:rsidRPr="00174803" w:rsidRDefault="00174803" w:rsidP="00ED4762">
            <w:pPr>
              <w:pStyle w:val="ListParagraph"/>
              <w:numPr>
                <w:ilvl w:val="0"/>
                <w:numId w:val="20"/>
              </w:numPr>
              <w:rPr>
                <w:rFonts w:ascii="Calibri" w:hAnsi="Calibri"/>
                <w:szCs w:val="19"/>
              </w:rPr>
            </w:pPr>
            <w:r w:rsidRPr="00174803">
              <w:rPr>
                <w:rFonts w:ascii="Calibri" w:hAnsi="Calibri"/>
                <w:szCs w:val="19"/>
              </w:rPr>
              <w:t>Have you ever counseled a woman who was considering an abortion? Please explain.</w:t>
            </w:r>
          </w:p>
        </w:tc>
      </w:tr>
      <w:tr w:rsidR="00174803" w:rsidRPr="00FC1DC8" w:rsidTr="008E16FB">
        <w:trPr>
          <w:trHeight w:val="288"/>
        </w:trPr>
        <w:tc>
          <w:tcPr>
            <w:tcW w:w="10080" w:type="dxa"/>
            <w:vAlign w:val="bottom"/>
          </w:tcPr>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p w:rsidR="00174803" w:rsidRPr="00FC1DC8" w:rsidRDefault="00174803" w:rsidP="008E16FB">
            <w:pPr>
              <w:pStyle w:val="FieldText"/>
              <w:rPr>
                <w:rFonts w:ascii="Calibri" w:hAnsi="Calibri"/>
                <w:b w:val="0"/>
              </w:rPr>
            </w:pPr>
          </w:p>
        </w:tc>
      </w:tr>
    </w:tbl>
    <w:p w:rsidR="00174803" w:rsidRPr="00FC1DC8" w:rsidRDefault="00174803">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777"/>
        <w:gridCol w:w="539"/>
        <w:gridCol w:w="719"/>
        <w:gridCol w:w="5035"/>
      </w:tblGrid>
      <w:tr w:rsidR="00505000" w:rsidRPr="00FC1DC8" w:rsidTr="00505000">
        <w:tc>
          <w:tcPr>
            <w:tcW w:w="3785" w:type="dxa"/>
            <w:tcBorders>
              <w:top w:val="single" w:sz="4" w:space="0" w:color="auto"/>
              <w:left w:val="single" w:sz="4" w:space="0" w:color="auto"/>
            </w:tcBorders>
            <w:vAlign w:val="bottom"/>
          </w:tcPr>
          <w:p w:rsidR="00174803" w:rsidRPr="00FC1DC8" w:rsidRDefault="00174803" w:rsidP="00ED4762">
            <w:pPr>
              <w:pStyle w:val="Heading4"/>
              <w:numPr>
                <w:ilvl w:val="0"/>
                <w:numId w:val="20"/>
              </w:numPr>
              <w:jc w:val="left"/>
              <w:rPr>
                <w:rFonts w:ascii="Calibri" w:hAnsi="Calibri"/>
                <w:szCs w:val="19"/>
              </w:rPr>
            </w:pPr>
            <w:r w:rsidRPr="00FC1DC8">
              <w:rPr>
                <w:rFonts w:ascii="Calibri" w:hAnsi="Calibri"/>
                <w:szCs w:val="19"/>
              </w:rPr>
              <w:t xml:space="preserve">Have you ever known a single mother? </w:t>
            </w:r>
          </w:p>
        </w:tc>
        <w:tc>
          <w:tcPr>
            <w:tcW w:w="540" w:type="dxa"/>
            <w:tcBorders>
              <w:top w:val="single" w:sz="4" w:space="0" w:color="auto"/>
            </w:tcBorders>
            <w:vAlign w:val="bottom"/>
          </w:tcPr>
          <w:p w:rsidR="00174803" w:rsidRPr="00FC1DC8" w:rsidRDefault="00174803" w:rsidP="008E16FB">
            <w:pPr>
              <w:pStyle w:val="Checkbox"/>
              <w:rPr>
                <w:rFonts w:ascii="Calibri" w:hAnsi="Calibri"/>
                <w:sz w:val="19"/>
              </w:rPr>
            </w:pPr>
            <w:r w:rsidRPr="00FC1DC8">
              <w:rPr>
                <w:rFonts w:ascii="Calibri" w:hAnsi="Calibri"/>
                <w:sz w:val="19"/>
              </w:rPr>
              <w:t>YES</w:t>
            </w:r>
          </w:p>
          <w:p w:rsidR="00174803" w:rsidRPr="00FC1DC8" w:rsidRDefault="00174803" w:rsidP="008E16FB">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720" w:type="dxa"/>
            <w:tcBorders>
              <w:top w:val="single" w:sz="4" w:space="0" w:color="auto"/>
            </w:tcBorders>
            <w:vAlign w:val="bottom"/>
          </w:tcPr>
          <w:p w:rsidR="00174803" w:rsidRPr="00FC1DC8" w:rsidRDefault="00174803" w:rsidP="008E16FB">
            <w:pPr>
              <w:pStyle w:val="Checkbox"/>
              <w:rPr>
                <w:rFonts w:ascii="Calibri" w:hAnsi="Calibri"/>
                <w:sz w:val="19"/>
              </w:rPr>
            </w:pPr>
            <w:r w:rsidRPr="00FC1DC8">
              <w:rPr>
                <w:rFonts w:ascii="Calibri" w:hAnsi="Calibri"/>
                <w:sz w:val="19"/>
              </w:rPr>
              <w:t>NO</w:t>
            </w:r>
          </w:p>
          <w:p w:rsidR="00174803" w:rsidRPr="00FC1DC8" w:rsidRDefault="00174803" w:rsidP="008E16FB">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5045" w:type="dxa"/>
            <w:tcBorders>
              <w:top w:val="single" w:sz="4" w:space="0" w:color="auto"/>
              <w:right w:val="single" w:sz="4" w:space="0" w:color="auto"/>
            </w:tcBorders>
            <w:vAlign w:val="bottom"/>
          </w:tcPr>
          <w:p w:rsidR="00174803" w:rsidRPr="00FC1DC8" w:rsidRDefault="00174803" w:rsidP="008E16FB">
            <w:pPr>
              <w:pStyle w:val="FieldText"/>
              <w:rPr>
                <w:rFonts w:ascii="Calibri" w:hAnsi="Calibri"/>
              </w:rPr>
            </w:pPr>
          </w:p>
        </w:tc>
      </w:tr>
      <w:tr w:rsidR="00174803" w:rsidRPr="00FC1DC8" w:rsidTr="00505000">
        <w:tc>
          <w:tcPr>
            <w:tcW w:w="10090" w:type="dxa"/>
            <w:gridSpan w:val="4"/>
            <w:tcBorders>
              <w:left w:val="single" w:sz="4" w:space="0" w:color="auto"/>
              <w:bottom w:val="single" w:sz="4" w:space="0" w:color="auto"/>
              <w:right w:val="single" w:sz="4" w:space="0" w:color="auto"/>
            </w:tcBorders>
            <w:vAlign w:val="bottom"/>
          </w:tcPr>
          <w:p w:rsidR="00174803" w:rsidRPr="00FC1DC8" w:rsidRDefault="00174803" w:rsidP="008E16FB">
            <w:pPr>
              <w:pStyle w:val="FieldText"/>
              <w:rPr>
                <w:rFonts w:ascii="Calibri" w:hAnsi="Calibri"/>
                <w:b w:val="0"/>
              </w:rPr>
            </w:pPr>
            <w:r w:rsidRPr="00FC1DC8">
              <w:rPr>
                <w:rFonts w:ascii="Calibri" w:hAnsi="Calibri"/>
                <w:b w:val="0"/>
              </w:rPr>
              <w:t>If yes, what were your feelings about her particular situation?</w:t>
            </w:r>
          </w:p>
          <w:p w:rsidR="00174803" w:rsidRPr="00FC1DC8" w:rsidRDefault="00174803" w:rsidP="008E16FB">
            <w:pPr>
              <w:pStyle w:val="FieldText"/>
              <w:rPr>
                <w:rFonts w:ascii="Calibri" w:hAnsi="Calibri"/>
              </w:rPr>
            </w:pPr>
          </w:p>
          <w:p w:rsidR="00174803" w:rsidRPr="00FC1DC8" w:rsidRDefault="00174803" w:rsidP="008E16FB">
            <w:pPr>
              <w:pStyle w:val="FieldText"/>
              <w:rPr>
                <w:rFonts w:ascii="Calibri" w:hAnsi="Calibri"/>
              </w:rPr>
            </w:pPr>
          </w:p>
          <w:p w:rsidR="00174803" w:rsidRPr="00FC1DC8" w:rsidRDefault="00174803" w:rsidP="008E16FB">
            <w:pPr>
              <w:pStyle w:val="FieldText"/>
              <w:rPr>
                <w:rFonts w:ascii="Calibri" w:hAnsi="Calibri"/>
              </w:rPr>
            </w:pPr>
          </w:p>
          <w:p w:rsidR="00174803" w:rsidRPr="00FC1DC8" w:rsidRDefault="00174803" w:rsidP="008E16FB">
            <w:pPr>
              <w:pStyle w:val="FieldText"/>
              <w:rPr>
                <w:rFonts w:ascii="Calibri" w:hAnsi="Calibri"/>
              </w:rPr>
            </w:pPr>
          </w:p>
          <w:p w:rsidR="00174803" w:rsidRPr="00FC1DC8" w:rsidRDefault="00174803" w:rsidP="008E16FB">
            <w:pPr>
              <w:pStyle w:val="FieldText"/>
              <w:rPr>
                <w:rFonts w:ascii="Calibri" w:hAnsi="Calibri"/>
              </w:rPr>
            </w:pPr>
          </w:p>
          <w:p w:rsidR="00174803" w:rsidRPr="00FC1DC8" w:rsidRDefault="00174803" w:rsidP="008E16FB">
            <w:pPr>
              <w:pStyle w:val="FieldText"/>
              <w:rPr>
                <w:rFonts w:ascii="Calibri" w:hAnsi="Calibri"/>
              </w:rPr>
            </w:pPr>
          </w:p>
        </w:tc>
      </w:tr>
    </w:tbl>
    <w:p w:rsidR="00FC1DC8" w:rsidRDefault="00FC1DC8">
      <w:pPr>
        <w:rPr>
          <w:rFonts w:ascii="Calibri" w:hAnsi="Calibri"/>
          <w:szCs w:val="19"/>
        </w:rPr>
      </w:pPr>
    </w:p>
    <w:tbl>
      <w:tblPr>
        <w:tblW w:w="5010" w:type="pct"/>
        <w:tblLayout w:type="fixed"/>
        <w:tblCellMar>
          <w:left w:w="0" w:type="dxa"/>
          <w:right w:w="0" w:type="dxa"/>
        </w:tblCellMar>
        <w:tblLook w:val="0000" w:firstRow="0" w:lastRow="0" w:firstColumn="0" w:lastColumn="0" w:noHBand="0" w:noVBand="0"/>
      </w:tblPr>
      <w:tblGrid>
        <w:gridCol w:w="1530"/>
        <w:gridCol w:w="90"/>
        <w:gridCol w:w="1710"/>
        <w:gridCol w:w="2520"/>
        <w:gridCol w:w="3420"/>
        <w:gridCol w:w="810"/>
        <w:gridCol w:w="20"/>
      </w:tblGrid>
      <w:tr w:rsidR="00FC1DC8" w:rsidRPr="00FC1DC8" w:rsidTr="00FC1DC8">
        <w:tc>
          <w:tcPr>
            <w:tcW w:w="10100" w:type="dxa"/>
            <w:gridSpan w:val="7"/>
            <w:vAlign w:val="bottom"/>
          </w:tcPr>
          <w:p w:rsidR="00FC1DC8" w:rsidRPr="002924A4" w:rsidRDefault="00FC1DC8" w:rsidP="00ED4762">
            <w:pPr>
              <w:pStyle w:val="ListParagraph"/>
              <w:numPr>
                <w:ilvl w:val="0"/>
                <w:numId w:val="20"/>
              </w:numPr>
              <w:rPr>
                <w:rFonts w:ascii="Calibri" w:hAnsi="Calibri"/>
                <w:szCs w:val="19"/>
              </w:rPr>
            </w:pPr>
            <w:r w:rsidRPr="002924A4">
              <w:rPr>
                <w:rFonts w:ascii="Calibri" w:hAnsi="Calibri"/>
                <w:szCs w:val="19"/>
              </w:rPr>
              <w:t>Under what circumstances would you consider abortion as an alternative for a woman with a crisis pregnancy?</w:t>
            </w:r>
          </w:p>
        </w:tc>
      </w:tr>
      <w:tr w:rsidR="002924A4" w:rsidRPr="00FC1DC8" w:rsidTr="002924A4">
        <w:tc>
          <w:tcPr>
            <w:tcW w:w="1530" w:type="dxa"/>
          </w:tcPr>
          <w:p w:rsidR="00FC1DC8" w:rsidRPr="00FC1DC8" w:rsidRDefault="002924A4" w:rsidP="002924A4">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00FC1DC8" w:rsidRPr="00FC1DC8">
              <w:rPr>
                <w:rFonts w:ascii="Calibri" w:hAnsi="Calibri"/>
                <w:szCs w:val="19"/>
              </w:rPr>
              <w:t xml:space="preserve">Never an option </w:t>
            </w:r>
          </w:p>
        </w:tc>
        <w:tc>
          <w:tcPr>
            <w:tcW w:w="1800" w:type="dxa"/>
            <w:gridSpan w:val="2"/>
          </w:tcPr>
          <w:p w:rsidR="00FC1DC8" w:rsidRPr="00FC1DC8" w:rsidRDefault="002924A4" w:rsidP="002924A4">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00FC1DC8" w:rsidRPr="00FC1DC8">
              <w:rPr>
                <w:rFonts w:ascii="Calibri" w:hAnsi="Calibri"/>
                <w:szCs w:val="19"/>
              </w:rPr>
              <w:t xml:space="preserve">Case of rape/incest  </w:t>
            </w:r>
          </w:p>
        </w:tc>
        <w:tc>
          <w:tcPr>
            <w:tcW w:w="2520" w:type="dxa"/>
          </w:tcPr>
          <w:p w:rsidR="00FC1DC8" w:rsidRPr="00FC1DC8" w:rsidRDefault="002924A4" w:rsidP="002924A4">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00FC1DC8" w:rsidRPr="00FC1DC8">
              <w:rPr>
                <w:rFonts w:ascii="Calibri" w:hAnsi="Calibri"/>
                <w:szCs w:val="19"/>
              </w:rPr>
              <w:t xml:space="preserve">Physical life of the mother </w:t>
            </w:r>
          </w:p>
        </w:tc>
        <w:tc>
          <w:tcPr>
            <w:tcW w:w="3420" w:type="dxa"/>
          </w:tcPr>
          <w:p w:rsidR="00FC1DC8" w:rsidRDefault="002924A4" w:rsidP="002924A4">
            <w:pPr>
              <w:pStyle w:val="Checkbox"/>
              <w:jc w:val="left"/>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r>
              <w:rPr>
                <w:rFonts w:ascii="Calibri" w:hAnsi="Calibri"/>
                <w:sz w:val="19"/>
              </w:rPr>
              <w:t xml:space="preserve"> </w:t>
            </w:r>
            <w:r w:rsidR="00FC1DC8" w:rsidRPr="00FC1DC8">
              <w:rPr>
                <w:rFonts w:ascii="Calibri" w:hAnsi="Calibri"/>
                <w:sz w:val="19"/>
              </w:rPr>
              <w:t>Case of extreme psychological stress</w:t>
            </w:r>
          </w:p>
          <w:p w:rsidR="00FC1DC8" w:rsidRPr="00FC1DC8" w:rsidRDefault="00FC1DC8" w:rsidP="002924A4">
            <w:pPr>
              <w:pStyle w:val="Checkbox"/>
              <w:jc w:val="left"/>
              <w:rPr>
                <w:rFonts w:ascii="Calibri" w:hAnsi="Calibri"/>
                <w:sz w:val="19"/>
              </w:rPr>
            </w:pPr>
          </w:p>
        </w:tc>
        <w:tc>
          <w:tcPr>
            <w:tcW w:w="830" w:type="dxa"/>
            <w:gridSpan w:val="2"/>
            <w:vAlign w:val="bottom"/>
          </w:tcPr>
          <w:p w:rsidR="00FC1DC8" w:rsidRPr="00FC1DC8" w:rsidRDefault="00FC1DC8" w:rsidP="008E16FB">
            <w:pPr>
              <w:rPr>
                <w:rFonts w:ascii="Calibri" w:hAnsi="Calibri"/>
                <w:szCs w:val="19"/>
              </w:rPr>
            </w:pPr>
          </w:p>
        </w:tc>
      </w:tr>
      <w:tr w:rsidR="00FC1DC8" w:rsidRPr="00505EDD" w:rsidTr="002924A4">
        <w:trPr>
          <w:gridAfter w:val="1"/>
          <w:wAfter w:w="20" w:type="dxa"/>
          <w:trHeight w:val="288"/>
        </w:trPr>
        <w:tc>
          <w:tcPr>
            <w:tcW w:w="1620" w:type="dxa"/>
            <w:gridSpan w:val="2"/>
            <w:vAlign w:val="bottom"/>
          </w:tcPr>
          <w:p w:rsidR="00FC1DC8" w:rsidRDefault="002924A4" w:rsidP="002924A4">
            <w:pPr>
              <w:rPr>
                <w:rFonts w:ascii="Calibri" w:hAnsi="Calibri"/>
              </w:rPr>
            </w:pPr>
            <w:r w:rsidRPr="00FC1DC8">
              <w:rPr>
                <w:rFonts w:ascii="Calibri" w:hAnsi="Calibri"/>
                <w:szCs w:val="19"/>
              </w:rPr>
              <w:fldChar w:fldCharType="begin">
                <w:ffData>
                  <w:name w:val="Check4"/>
                  <w:enabled/>
                  <w:calcOnExit w:val="0"/>
                  <w:checkBox>
                    <w:sizeAuto/>
                    <w:default w:val="0"/>
                  </w:checkBox>
                </w:ffData>
              </w:fldChar>
            </w:r>
            <w:r w:rsidRPr="00FC1DC8">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Pr>
                <w:rFonts w:ascii="Calibri" w:hAnsi="Calibri"/>
              </w:rPr>
              <w:t xml:space="preserve">Other; Please </w:t>
            </w:r>
            <w:r w:rsidR="00FC1DC8">
              <w:rPr>
                <w:rFonts w:ascii="Calibri" w:hAnsi="Calibri"/>
              </w:rPr>
              <w:t>explain</w:t>
            </w:r>
          </w:p>
          <w:p w:rsidR="00FC1DC8" w:rsidRPr="00505EDD" w:rsidRDefault="00FC1DC8" w:rsidP="00FC1DC8">
            <w:pPr>
              <w:jc w:val="center"/>
              <w:rPr>
                <w:rFonts w:ascii="Calibri" w:hAnsi="Calibri"/>
              </w:rPr>
            </w:pPr>
          </w:p>
        </w:tc>
        <w:tc>
          <w:tcPr>
            <w:tcW w:w="7650" w:type="dxa"/>
            <w:gridSpan w:val="3"/>
            <w:tcBorders>
              <w:bottom w:val="single" w:sz="4" w:space="0" w:color="auto"/>
            </w:tcBorders>
            <w:vAlign w:val="bottom"/>
          </w:tcPr>
          <w:p w:rsidR="00FC1DC8" w:rsidRPr="00505EDD" w:rsidRDefault="00FC1DC8" w:rsidP="008E16FB">
            <w:pPr>
              <w:pStyle w:val="FieldText"/>
              <w:rPr>
                <w:rFonts w:ascii="Calibri" w:hAnsi="Calibri"/>
              </w:rPr>
            </w:pPr>
          </w:p>
        </w:tc>
        <w:tc>
          <w:tcPr>
            <w:tcW w:w="810" w:type="dxa"/>
            <w:tcBorders>
              <w:bottom w:val="single" w:sz="4" w:space="0" w:color="auto"/>
            </w:tcBorders>
            <w:vAlign w:val="bottom"/>
          </w:tcPr>
          <w:p w:rsidR="00FC1DC8" w:rsidRPr="00505EDD" w:rsidRDefault="00FC1DC8" w:rsidP="008E16FB">
            <w:pPr>
              <w:pStyle w:val="FieldText"/>
              <w:rPr>
                <w:rFonts w:ascii="Calibri" w:hAnsi="Calibri"/>
              </w:rPr>
            </w:pPr>
          </w:p>
        </w:tc>
      </w:tr>
    </w:tbl>
    <w:p w:rsidR="00FC1DC8" w:rsidRDefault="00FC1DC8">
      <w:pPr>
        <w:rPr>
          <w:rFonts w:ascii="Calibri" w:hAnsi="Calibri"/>
          <w:szCs w:val="19"/>
        </w:rPr>
      </w:pPr>
    </w:p>
    <w:tbl>
      <w:tblPr>
        <w:tblW w:w="5010" w:type="pct"/>
        <w:tblLayout w:type="fixed"/>
        <w:tblCellMar>
          <w:left w:w="0" w:type="dxa"/>
          <w:right w:w="0" w:type="dxa"/>
        </w:tblCellMar>
        <w:tblLook w:val="0000" w:firstRow="0" w:lastRow="0" w:firstColumn="0" w:lastColumn="0" w:noHBand="0" w:noVBand="0"/>
      </w:tblPr>
      <w:tblGrid>
        <w:gridCol w:w="1260"/>
        <w:gridCol w:w="990"/>
        <w:gridCol w:w="1080"/>
        <w:gridCol w:w="1170"/>
        <w:gridCol w:w="5600"/>
      </w:tblGrid>
      <w:tr w:rsidR="002924A4" w:rsidRPr="002924A4" w:rsidTr="008E16FB">
        <w:tc>
          <w:tcPr>
            <w:tcW w:w="10100" w:type="dxa"/>
            <w:gridSpan w:val="5"/>
            <w:vAlign w:val="bottom"/>
          </w:tcPr>
          <w:p w:rsidR="002924A4" w:rsidRPr="002924A4" w:rsidRDefault="002924A4" w:rsidP="00ED4762">
            <w:pPr>
              <w:pStyle w:val="ListParagraph"/>
              <w:numPr>
                <w:ilvl w:val="0"/>
                <w:numId w:val="20"/>
              </w:numPr>
              <w:rPr>
                <w:rFonts w:ascii="Calibri" w:hAnsi="Calibri"/>
                <w:szCs w:val="19"/>
              </w:rPr>
            </w:pPr>
            <w:r w:rsidRPr="002924A4">
              <w:rPr>
                <w:rFonts w:ascii="Calibri" w:hAnsi="Calibri"/>
                <w:szCs w:val="19"/>
              </w:rPr>
              <w:t>Knowledge of abortion methods:</w:t>
            </w:r>
          </w:p>
        </w:tc>
      </w:tr>
      <w:tr w:rsidR="002924A4" w:rsidRPr="00FC1DC8" w:rsidTr="002924A4">
        <w:tc>
          <w:tcPr>
            <w:tcW w:w="1260" w:type="dxa"/>
            <w:vAlign w:val="bottom"/>
          </w:tcPr>
          <w:p w:rsidR="002924A4" w:rsidRPr="002924A4" w:rsidRDefault="002924A4" w:rsidP="002924A4">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2924A4" w:rsidRPr="002924A4" w:rsidRDefault="002924A4" w:rsidP="002924A4">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2924A4" w:rsidRPr="002924A4" w:rsidRDefault="002924A4" w:rsidP="002924A4">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2924A4" w:rsidRPr="002924A4" w:rsidRDefault="002924A4" w:rsidP="002924A4">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0" w:type="dxa"/>
            <w:vAlign w:val="bottom"/>
          </w:tcPr>
          <w:p w:rsidR="002924A4" w:rsidRPr="002924A4" w:rsidRDefault="002924A4" w:rsidP="008E16FB">
            <w:pPr>
              <w:rPr>
                <w:rFonts w:ascii="Calibri" w:hAnsi="Calibri"/>
                <w:szCs w:val="19"/>
              </w:rPr>
            </w:pPr>
          </w:p>
        </w:tc>
      </w:tr>
      <w:tr w:rsidR="002924A4" w:rsidRPr="00FC1DC8" w:rsidTr="00BD1235">
        <w:tc>
          <w:tcPr>
            <w:tcW w:w="10100" w:type="dxa"/>
            <w:gridSpan w:val="5"/>
            <w:vAlign w:val="bottom"/>
          </w:tcPr>
          <w:p w:rsidR="002924A4" w:rsidRPr="002924A4" w:rsidRDefault="002924A4" w:rsidP="008E16FB">
            <w:pPr>
              <w:rPr>
                <w:rFonts w:ascii="Calibri" w:hAnsi="Calibri"/>
                <w:szCs w:val="19"/>
              </w:rPr>
            </w:pPr>
            <w:r w:rsidRPr="002924A4">
              <w:rPr>
                <w:rFonts w:ascii="Calibri" w:hAnsi="Calibri"/>
                <w:szCs w:val="19"/>
              </w:rPr>
              <w:t>Knowledge of abortion risks:</w:t>
            </w:r>
          </w:p>
        </w:tc>
      </w:tr>
      <w:tr w:rsidR="002924A4" w:rsidRPr="00FC1DC8" w:rsidTr="002924A4">
        <w:tc>
          <w:tcPr>
            <w:tcW w:w="126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2924A4" w:rsidRPr="002924A4" w:rsidRDefault="002924A4" w:rsidP="008E16FB">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0" w:type="dxa"/>
            <w:vAlign w:val="bottom"/>
          </w:tcPr>
          <w:p w:rsidR="002924A4" w:rsidRPr="002924A4" w:rsidRDefault="002924A4" w:rsidP="008E16FB">
            <w:pPr>
              <w:rPr>
                <w:rFonts w:ascii="Calibri" w:hAnsi="Calibri"/>
                <w:szCs w:val="19"/>
              </w:rPr>
            </w:pPr>
          </w:p>
        </w:tc>
      </w:tr>
      <w:tr w:rsidR="002924A4" w:rsidRPr="00FC1DC8" w:rsidTr="004018FD">
        <w:tc>
          <w:tcPr>
            <w:tcW w:w="10100" w:type="dxa"/>
            <w:gridSpan w:val="5"/>
            <w:vAlign w:val="bottom"/>
          </w:tcPr>
          <w:p w:rsidR="002924A4" w:rsidRPr="002924A4" w:rsidRDefault="002924A4" w:rsidP="008E16FB">
            <w:pPr>
              <w:rPr>
                <w:rFonts w:ascii="Calibri" w:hAnsi="Calibri"/>
                <w:szCs w:val="19"/>
              </w:rPr>
            </w:pPr>
            <w:r w:rsidRPr="002924A4">
              <w:rPr>
                <w:rFonts w:ascii="Calibri" w:hAnsi="Calibri"/>
                <w:szCs w:val="19"/>
              </w:rPr>
              <w:t>Knowledge of existing state and federal laws regulating abortion:</w:t>
            </w:r>
          </w:p>
        </w:tc>
      </w:tr>
      <w:tr w:rsidR="002924A4" w:rsidRPr="00FC1DC8" w:rsidTr="002924A4">
        <w:tc>
          <w:tcPr>
            <w:tcW w:w="126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2924A4" w:rsidRPr="002924A4" w:rsidRDefault="002924A4" w:rsidP="008E16FB">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0" w:type="dxa"/>
            <w:vAlign w:val="bottom"/>
          </w:tcPr>
          <w:p w:rsidR="002924A4" w:rsidRPr="002924A4" w:rsidRDefault="002924A4" w:rsidP="008E16FB">
            <w:pPr>
              <w:rPr>
                <w:rFonts w:ascii="Calibri" w:hAnsi="Calibri"/>
                <w:szCs w:val="19"/>
              </w:rPr>
            </w:pPr>
          </w:p>
        </w:tc>
      </w:tr>
      <w:tr w:rsidR="002924A4" w:rsidRPr="00FC1DC8" w:rsidTr="0018193C">
        <w:tc>
          <w:tcPr>
            <w:tcW w:w="10100" w:type="dxa"/>
            <w:gridSpan w:val="5"/>
            <w:vAlign w:val="bottom"/>
          </w:tcPr>
          <w:p w:rsidR="002924A4" w:rsidRPr="002924A4" w:rsidRDefault="002924A4" w:rsidP="008E16FB">
            <w:pPr>
              <w:rPr>
                <w:rFonts w:ascii="Calibri" w:hAnsi="Calibri"/>
                <w:szCs w:val="19"/>
              </w:rPr>
            </w:pPr>
            <w:r w:rsidRPr="002924A4">
              <w:rPr>
                <w:rFonts w:ascii="Calibri" w:hAnsi="Calibri"/>
                <w:szCs w:val="19"/>
              </w:rPr>
              <w:t>Knowledge of what the Bible teaches about abortion:</w:t>
            </w:r>
          </w:p>
        </w:tc>
      </w:tr>
      <w:tr w:rsidR="002924A4" w:rsidRPr="00FC1DC8" w:rsidTr="002924A4">
        <w:tc>
          <w:tcPr>
            <w:tcW w:w="126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2924A4" w:rsidRPr="002924A4" w:rsidRDefault="002924A4" w:rsidP="008E16FB">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602B5E">
              <w:rPr>
                <w:rFonts w:ascii="Calibri" w:hAnsi="Calibri"/>
                <w:szCs w:val="19"/>
              </w:rPr>
            </w:r>
            <w:r w:rsidR="00602B5E">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2924A4" w:rsidRPr="002924A4" w:rsidRDefault="002924A4" w:rsidP="008E16FB">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0" w:type="dxa"/>
            <w:vAlign w:val="bottom"/>
          </w:tcPr>
          <w:p w:rsidR="002924A4" w:rsidRPr="002924A4" w:rsidRDefault="002924A4" w:rsidP="008E16FB">
            <w:pPr>
              <w:rPr>
                <w:rFonts w:ascii="Calibri" w:hAnsi="Calibri"/>
                <w:szCs w:val="19"/>
              </w:rPr>
            </w:pPr>
          </w:p>
        </w:tc>
      </w:tr>
    </w:tbl>
    <w:p w:rsidR="002924A4" w:rsidRDefault="002924A4">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FC1DC8" w:rsidRPr="00FC1DC8" w:rsidTr="002924A4">
        <w:trPr>
          <w:trHeight w:val="288"/>
        </w:trPr>
        <w:tc>
          <w:tcPr>
            <w:tcW w:w="10090" w:type="dxa"/>
            <w:vAlign w:val="bottom"/>
          </w:tcPr>
          <w:p w:rsidR="00FC1DC8" w:rsidRPr="002924A4" w:rsidRDefault="00FC1DC8" w:rsidP="00ED4762">
            <w:pPr>
              <w:pStyle w:val="ListParagraph"/>
              <w:numPr>
                <w:ilvl w:val="0"/>
                <w:numId w:val="20"/>
              </w:numPr>
              <w:rPr>
                <w:rFonts w:ascii="Calibri" w:hAnsi="Calibri"/>
                <w:szCs w:val="19"/>
              </w:rPr>
            </w:pPr>
            <w:r w:rsidRPr="002924A4">
              <w:rPr>
                <w:rFonts w:ascii="Calibri" w:hAnsi="Calibri"/>
                <w:szCs w:val="19"/>
              </w:rPr>
              <w:t>Please list any books, films, or other materials that you have read or viewed that relate to abortion, pregnancy, or adoption..</w:t>
            </w:r>
          </w:p>
        </w:tc>
      </w:tr>
      <w:tr w:rsidR="00FC1DC8" w:rsidRPr="00FC1DC8" w:rsidTr="002924A4">
        <w:trPr>
          <w:trHeight w:val="288"/>
        </w:trPr>
        <w:tc>
          <w:tcPr>
            <w:tcW w:w="10090" w:type="dxa"/>
            <w:vAlign w:val="bottom"/>
          </w:tcPr>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tc>
      </w:tr>
    </w:tbl>
    <w:p w:rsidR="00FC1DC8" w:rsidRPr="00FC1DC8" w:rsidRDefault="00FC1DC8">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FC1DC8" w:rsidRPr="00FC1DC8" w:rsidTr="008E16FB">
        <w:trPr>
          <w:trHeight w:val="288"/>
        </w:trPr>
        <w:tc>
          <w:tcPr>
            <w:tcW w:w="10080" w:type="dxa"/>
            <w:vAlign w:val="bottom"/>
          </w:tcPr>
          <w:p w:rsidR="00FC1DC8" w:rsidRPr="00FC1DC8" w:rsidRDefault="00FC1DC8" w:rsidP="00ED4762">
            <w:pPr>
              <w:pStyle w:val="ListParagraph"/>
              <w:numPr>
                <w:ilvl w:val="0"/>
                <w:numId w:val="20"/>
              </w:numPr>
              <w:rPr>
                <w:rFonts w:ascii="Calibri" w:hAnsi="Calibri"/>
                <w:szCs w:val="19"/>
              </w:rPr>
            </w:pPr>
            <w:r w:rsidRPr="00FC1DC8">
              <w:rPr>
                <w:rFonts w:ascii="Calibri" w:hAnsi="Calibri"/>
                <w:szCs w:val="19"/>
              </w:rPr>
              <w:t>How do you feel about a single woman parenting her baby?</w:t>
            </w:r>
          </w:p>
        </w:tc>
      </w:tr>
      <w:tr w:rsidR="00FC1DC8" w:rsidRPr="00FC1DC8" w:rsidTr="008E16FB">
        <w:trPr>
          <w:trHeight w:val="288"/>
        </w:trPr>
        <w:tc>
          <w:tcPr>
            <w:tcW w:w="10080" w:type="dxa"/>
            <w:vAlign w:val="bottom"/>
          </w:tcPr>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tc>
      </w:tr>
    </w:tbl>
    <w:p w:rsidR="00174803" w:rsidRPr="00FC1DC8" w:rsidRDefault="00174803">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FC1DC8" w:rsidRPr="00FC1DC8" w:rsidTr="008E16FB">
        <w:trPr>
          <w:trHeight w:val="288"/>
        </w:trPr>
        <w:tc>
          <w:tcPr>
            <w:tcW w:w="10080" w:type="dxa"/>
            <w:vAlign w:val="bottom"/>
          </w:tcPr>
          <w:p w:rsidR="00FC1DC8" w:rsidRPr="00FC1DC8" w:rsidRDefault="00FC1DC8" w:rsidP="00ED4762">
            <w:pPr>
              <w:pStyle w:val="ListParagraph"/>
              <w:numPr>
                <w:ilvl w:val="0"/>
                <w:numId w:val="20"/>
              </w:numPr>
              <w:rPr>
                <w:rFonts w:ascii="Calibri" w:hAnsi="Calibri"/>
                <w:szCs w:val="19"/>
              </w:rPr>
            </w:pPr>
            <w:r w:rsidRPr="00FC1DC8">
              <w:rPr>
                <w:rFonts w:ascii="Calibri" w:hAnsi="Calibri"/>
                <w:szCs w:val="19"/>
              </w:rPr>
              <w:t>How do you feel about a woman making an adoption plan for her baby?</w:t>
            </w:r>
          </w:p>
        </w:tc>
      </w:tr>
      <w:tr w:rsidR="00FC1DC8" w:rsidRPr="00FC1DC8" w:rsidTr="008E16FB">
        <w:trPr>
          <w:trHeight w:val="288"/>
        </w:trPr>
        <w:tc>
          <w:tcPr>
            <w:tcW w:w="10080" w:type="dxa"/>
            <w:vAlign w:val="bottom"/>
          </w:tcPr>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tc>
      </w:tr>
    </w:tbl>
    <w:p w:rsidR="00FC1DC8" w:rsidRPr="00FC1DC8" w:rsidRDefault="00FC1DC8">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4050"/>
        <w:gridCol w:w="450"/>
        <w:gridCol w:w="540"/>
        <w:gridCol w:w="5040"/>
      </w:tblGrid>
      <w:tr w:rsidR="00FC1DC8" w:rsidRPr="00FC1DC8" w:rsidTr="00C311DA">
        <w:tc>
          <w:tcPr>
            <w:tcW w:w="4050" w:type="dxa"/>
            <w:vAlign w:val="bottom"/>
          </w:tcPr>
          <w:p w:rsidR="00FC1DC8" w:rsidRPr="00C311DA" w:rsidRDefault="00FC1DC8" w:rsidP="00C311DA">
            <w:pPr>
              <w:pStyle w:val="ListParagraph"/>
              <w:numPr>
                <w:ilvl w:val="0"/>
                <w:numId w:val="20"/>
              </w:numPr>
              <w:rPr>
                <w:rFonts w:ascii="Calibri" w:hAnsi="Calibri"/>
                <w:szCs w:val="19"/>
              </w:rPr>
            </w:pPr>
            <w:r w:rsidRPr="00C311DA">
              <w:rPr>
                <w:rFonts w:ascii="Calibri" w:hAnsi="Calibri"/>
                <w:szCs w:val="19"/>
              </w:rPr>
              <w:t>Are you currently seeking to adopt a child?</w:t>
            </w:r>
          </w:p>
        </w:tc>
        <w:tc>
          <w:tcPr>
            <w:tcW w:w="450" w:type="dxa"/>
            <w:vAlign w:val="bottom"/>
          </w:tcPr>
          <w:p w:rsidR="00FC1DC8" w:rsidRPr="00FC1DC8" w:rsidRDefault="00FC1DC8" w:rsidP="008E16FB">
            <w:pPr>
              <w:pStyle w:val="Checkbox"/>
              <w:rPr>
                <w:rFonts w:ascii="Calibri" w:hAnsi="Calibri"/>
                <w:sz w:val="19"/>
              </w:rPr>
            </w:pPr>
            <w:r w:rsidRPr="00FC1DC8">
              <w:rPr>
                <w:rFonts w:ascii="Calibri" w:hAnsi="Calibri"/>
                <w:sz w:val="19"/>
              </w:rPr>
              <w:t>YES</w:t>
            </w:r>
          </w:p>
          <w:p w:rsidR="00FC1DC8" w:rsidRPr="00FC1DC8" w:rsidRDefault="00FC1DC8" w:rsidP="008E16FB">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540" w:type="dxa"/>
            <w:vAlign w:val="bottom"/>
          </w:tcPr>
          <w:p w:rsidR="00FC1DC8" w:rsidRPr="00FC1DC8" w:rsidRDefault="00FC1DC8" w:rsidP="008E16FB">
            <w:pPr>
              <w:pStyle w:val="Checkbox"/>
              <w:rPr>
                <w:rFonts w:ascii="Calibri" w:hAnsi="Calibri"/>
                <w:sz w:val="19"/>
              </w:rPr>
            </w:pPr>
            <w:r w:rsidRPr="00FC1DC8">
              <w:rPr>
                <w:rFonts w:ascii="Calibri" w:hAnsi="Calibri"/>
                <w:sz w:val="19"/>
              </w:rPr>
              <w:t>NO</w:t>
            </w:r>
          </w:p>
          <w:p w:rsidR="00FC1DC8" w:rsidRPr="00FC1DC8" w:rsidRDefault="00FC1DC8" w:rsidP="008E16FB">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5040" w:type="dxa"/>
            <w:vAlign w:val="bottom"/>
          </w:tcPr>
          <w:p w:rsidR="00FC1DC8" w:rsidRPr="00FC1DC8" w:rsidRDefault="00FC1DC8" w:rsidP="008E16FB">
            <w:pPr>
              <w:rPr>
                <w:rFonts w:ascii="Calibri" w:hAnsi="Calibri"/>
                <w:szCs w:val="19"/>
              </w:rPr>
            </w:pPr>
          </w:p>
        </w:tc>
      </w:tr>
    </w:tbl>
    <w:p w:rsidR="00FC1DC8" w:rsidRPr="00FC1DC8" w:rsidRDefault="00FC1DC8">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4050"/>
        <w:gridCol w:w="450"/>
        <w:gridCol w:w="540"/>
        <w:gridCol w:w="5040"/>
      </w:tblGrid>
      <w:tr w:rsidR="00FC1DC8" w:rsidRPr="00FC1DC8" w:rsidTr="00C311DA">
        <w:tc>
          <w:tcPr>
            <w:tcW w:w="4050" w:type="dxa"/>
            <w:vAlign w:val="bottom"/>
          </w:tcPr>
          <w:p w:rsidR="00FC1DC8" w:rsidRPr="00C311DA" w:rsidRDefault="00FC1DC8" w:rsidP="00C311DA">
            <w:pPr>
              <w:pStyle w:val="ListParagraph"/>
              <w:numPr>
                <w:ilvl w:val="0"/>
                <w:numId w:val="20"/>
              </w:numPr>
              <w:rPr>
                <w:rFonts w:ascii="Calibri" w:hAnsi="Calibri"/>
                <w:szCs w:val="19"/>
              </w:rPr>
            </w:pPr>
            <w:r w:rsidRPr="00C311DA">
              <w:rPr>
                <w:rFonts w:ascii="Calibri" w:hAnsi="Calibri"/>
                <w:szCs w:val="19"/>
              </w:rPr>
              <w:t xml:space="preserve">Have you ever sought to adopt a child?   </w:t>
            </w:r>
          </w:p>
        </w:tc>
        <w:tc>
          <w:tcPr>
            <w:tcW w:w="450" w:type="dxa"/>
            <w:vAlign w:val="bottom"/>
          </w:tcPr>
          <w:p w:rsidR="00FC1DC8" w:rsidRPr="00FC1DC8" w:rsidRDefault="00FC1DC8" w:rsidP="008E16FB">
            <w:pPr>
              <w:pStyle w:val="Checkbox"/>
              <w:rPr>
                <w:rFonts w:ascii="Calibri" w:hAnsi="Calibri"/>
                <w:sz w:val="19"/>
              </w:rPr>
            </w:pPr>
            <w:r w:rsidRPr="00FC1DC8">
              <w:rPr>
                <w:rFonts w:ascii="Calibri" w:hAnsi="Calibri"/>
                <w:sz w:val="19"/>
              </w:rPr>
              <w:t>YES</w:t>
            </w:r>
          </w:p>
          <w:p w:rsidR="00FC1DC8" w:rsidRPr="00FC1DC8" w:rsidRDefault="00FC1DC8" w:rsidP="008E16FB">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540" w:type="dxa"/>
            <w:vAlign w:val="bottom"/>
          </w:tcPr>
          <w:p w:rsidR="00FC1DC8" w:rsidRPr="00FC1DC8" w:rsidRDefault="00FC1DC8" w:rsidP="008E16FB">
            <w:pPr>
              <w:pStyle w:val="Checkbox"/>
              <w:rPr>
                <w:rFonts w:ascii="Calibri" w:hAnsi="Calibri"/>
                <w:sz w:val="19"/>
              </w:rPr>
            </w:pPr>
            <w:r w:rsidRPr="00FC1DC8">
              <w:rPr>
                <w:rFonts w:ascii="Calibri" w:hAnsi="Calibri"/>
                <w:sz w:val="19"/>
              </w:rPr>
              <w:t>NO</w:t>
            </w:r>
          </w:p>
          <w:p w:rsidR="00FC1DC8" w:rsidRPr="00FC1DC8" w:rsidRDefault="00FC1DC8" w:rsidP="008E16FB">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FC1DC8">
              <w:rPr>
                <w:rFonts w:ascii="Calibri" w:hAnsi="Calibri"/>
                <w:sz w:val="19"/>
              </w:rPr>
              <w:fldChar w:fldCharType="end"/>
            </w:r>
          </w:p>
        </w:tc>
        <w:tc>
          <w:tcPr>
            <w:tcW w:w="5040" w:type="dxa"/>
            <w:vAlign w:val="bottom"/>
          </w:tcPr>
          <w:p w:rsidR="00FC1DC8" w:rsidRPr="00FC1DC8" w:rsidRDefault="00FC1DC8" w:rsidP="008E16FB">
            <w:pPr>
              <w:rPr>
                <w:rFonts w:ascii="Calibri" w:hAnsi="Calibri"/>
                <w:szCs w:val="19"/>
              </w:rPr>
            </w:pPr>
          </w:p>
        </w:tc>
      </w:tr>
    </w:tbl>
    <w:p w:rsidR="00174803" w:rsidRPr="00FC1DC8" w:rsidRDefault="00174803">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FC1DC8" w:rsidRPr="00FC1DC8" w:rsidTr="008E16FB">
        <w:trPr>
          <w:trHeight w:val="288"/>
        </w:trPr>
        <w:tc>
          <w:tcPr>
            <w:tcW w:w="10080" w:type="dxa"/>
            <w:vAlign w:val="bottom"/>
          </w:tcPr>
          <w:p w:rsidR="00FC1DC8" w:rsidRPr="002924A4" w:rsidRDefault="00FC1DC8" w:rsidP="00ED4762">
            <w:pPr>
              <w:pStyle w:val="ListParagraph"/>
              <w:numPr>
                <w:ilvl w:val="0"/>
                <w:numId w:val="20"/>
              </w:numPr>
              <w:rPr>
                <w:rFonts w:ascii="Calibri" w:hAnsi="Calibri"/>
                <w:szCs w:val="19"/>
              </w:rPr>
            </w:pPr>
            <w:r w:rsidRPr="002924A4">
              <w:rPr>
                <w:rFonts w:ascii="Calibri" w:hAnsi="Calibri"/>
                <w:szCs w:val="19"/>
              </w:rPr>
              <w:t>When do you feel sexual intercourse is morally permissible?</w:t>
            </w:r>
          </w:p>
        </w:tc>
      </w:tr>
      <w:tr w:rsidR="00FC1DC8" w:rsidRPr="00FC1DC8" w:rsidTr="008E16FB">
        <w:trPr>
          <w:trHeight w:val="288"/>
        </w:trPr>
        <w:tc>
          <w:tcPr>
            <w:tcW w:w="10080" w:type="dxa"/>
            <w:vAlign w:val="bottom"/>
          </w:tcPr>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p w:rsidR="00FC1DC8" w:rsidRPr="00FC1DC8" w:rsidRDefault="00FC1DC8" w:rsidP="008E16FB">
            <w:pPr>
              <w:pStyle w:val="FieldText"/>
              <w:rPr>
                <w:rFonts w:ascii="Calibri" w:hAnsi="Calibri"/>
                <w:b w:val="0"/>
              </w:rPr>
            </w:pPr>
          </w:p>
        </w:tc>
      </w:tr>
    </w:tbl>
    <w:p w:rsidR="00FC1DC8" w:rsidRDefault="00FC1DC8">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0A71D3" w:rsidRPr="00FC1DC8" w:rsidTr="008E16FB">
        <w:trPr>
          <w:trHeight w:val="288"/>
        </w:trPr>
        <w:tc>
          <w:tcPr>
            <w:tcW w:w="10080" w:type="dxa"/>
            <w:vAlign w:val="bottom"/>
          </w:tcPr>
          <w:p w:rsidR="000A71D3" w:rsidRPr="00FC1DC8" w:rsidRDefault="000A71D3" w:rsidP="00ED4762">
            <w:pPr>
              <w:pStyle w:val="ListParagraph"/>
              <w:numPr>
                <w:ilvl w:val="0"/>
                <w:numId w:val="20"/>
              </w:numPr>
              <w:rPr>
                <w:rFonts w:ascii="Calibri" w:hAnsi="Calibri"/>
                <w:szCs w:val="19"/>
              </w:rPr>
            </w:pPr>
            <w:r w:rsidRPr="00FC1DC8">
              <w:rPr>
                <w:rFonts w:ascii="Calibri" w:hAnsi="Calibri"/>
                <w:szCs w:val="19"/>
              </w:rPr>
              <w:t>Would you recommend contraceptives to single teenagers or single adults who are sexually active?</w:t>
            </w:r>
          </w:p>
        </w:tc>
      </w:tr>
      <w:tr w:rsidR="000A71D3" w:rsidRPr="00505EDD" w:rsidTr="008E16FB">
        <w:trPr>
          <w:trHeight w:val="288"/>
        </w:trPr>
        <w:tc>
          <w:tcPr>
            <w:tcW w:w="10080" w:type="dxa"/>
            <w:vAlign w:val="bottom"/>
          </w:tcPr>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Default="000A71D3" w:rsidP="008E16FB">
            <w:pPr>
              <w:pStyle w:val="FieldText"/>
              <w:rPr>
                <w:rFonts w:ascii="Calibri" w:hAnsi="Calibri"/>
                <w:b w:val="0"/>
              </w:rPr>
            </w:pPr>
          </w:p>
          <w:p w:rsidR="000A71D3" w:rsidRPr="00505EDD" w:rsidRDefault="000A71D3" w:rsidP="008E16FB">
            <w:pPr>
              <w:pStyle w:val="FieldText"/>
              <w:rPr>
                <w:rFonts w:ascii="Calibri" w:hAnsi="Calibri"/>
                <w:b w:val="0"/>
              </w:rPr>
            </w:pPr>
          </w:p>
        </w:tc>
      </w:tr>
    </w:tbl>
    <w:p w:rsidR="000A71D3" w:rsidRPr="00505EDD" w:rsidRDefault="000A71D3" w:rsidP="000A71D3">
      <w:pPr>
        <w:pStyle w:val="Heading2"/>
        <w:rPr>
          <w:rFonts w:ascii="Calibri" w:hAnsi="Calibri"/>
        </w:rPr>
      </w:pPr>
      <w:r>
        <w:rPr>
          <w:rFonts w:ascii="Calibri" w:hAnsi="Calibri"/>
        </w:rPr>
        <w:t>Christian Walk</w:t>
      </w:r>
    </w:p>
    <w:p w:rsidR="000A71D3" w:rsidRDefault="000A71D3">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0A71D3" w:rsidRPr="00505EDD" w:rsidTr="00E37092">
        <w:tc>
          <w:tcPr>
            <w:tcW w:w="3692" w:type="dxa"/>
            <w:tcBorders>
              <w:bottom w:val="single" w:sz="4" w:space="0" w:color="auto"/>
            </w:tcBorders>
            <w:vAlign w:val="bottom"/>
          </w:tcPr>
          <w:p w:rsidR="000A71D3" w:rsidRPr="000A71D3" w:rsidRDefault="000A71D3" w:rsidP="000A71D3">
            <w:pPr>
              <w:pStyle w:val="ListParagraph"/>
              <w:numPr>
                <w:ilvl w:val="0"/>
                <w:numId w:val="15"/>
              </w:numPr>
              <w:rPr>
                <w:rFonts w:ascii="Calibri" w:hAnsi="Calibri"/>
                <w:szCs w:val="19"/>
              </w:rPr>
            </w:pPr>
            <w:r w:rsidRPr="000A71D3">
              <w:rPr>
                <w:rFonts w:ascii="Calibri" w:hAnsi="Calibri"/>
                <w:szCs w:val="19"/>
              </w:rPr>
              <w:t>Do you consider yourself a Christian?</w:t>
            </w:r>
          </w:p>
        </w:tc>
        <w:tc>
          <w:tcPr>
            <w:tcW w:w="665" w:type="dxa"/>
            <w:tcBorders>
              <w:bottom w:val="single" w:sz="4" w:space="0" w:color="auto"/>
            </w:tcBorders>
            <w:vAlign w:val="bottom"/>
          </w:tcPr>
          <w:p w:rsidR="000A71D3" w:rsidRPr="00505EDD" w:rsidRDefault="000A71D3" w:rsidP="008E16FB">
            <w:pPr>
              <w:pStyle w:val="Checkbox"/>
              <w:rPr>
                <w:rFonts w:ascii="Calibri" w:hAnsi="Calibri"/>
              </w:rPr>
            </w:pPr>
            <w:r w:rsidRPr="00505EDD">
              <w:rPr>
                <w:rFonts w:ascii="Calibri" w:hAnsi="Calibri"/>
              </w:rPr>
              <w:t>YES</w:t>
            </w:r>
          </w:p>
          <w:p w:rsidR="000A71D3" w:rsidRPr="00505EDD" w:rsidRDefault="000A71D3" w:rsidP="008E16FB">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509" w:type="dxa"/>
            <w:tcBorders>
              <w:bottom w:val="single" w:sz="4" w:space="0" w:color="auto"/>
            </w:tcBorders>
            <w:vAlign w:val="bottom"/>
          </w:tcPr>
          <w:p w:rsidR="000A71D3" w:rsidRPr="00505EDD" w:rsidRDefault="000A71D3" w:rsidP="008E16FB">
            <w:pPr>
              <w:pStyle w:val="Checkbox"/>
              <w:rPr>
                <w:rFonts w:ascii="Calibri" w:hAnsi="Calibri"/>
              </w:rPr>
            </w:pPr>
            <w:r w:rsidRPr="00505EDD">
              <w:rPr>
                <w:rFonts w:ascii="Calibri" w:hAnsi="Calibri"/>
              </w:rPr>
              <w:t>NO</w:t>
            </w:r>
          </w:p>
          <w:p w:rsidR="000A71D3" w:rsidRPr="00505EDD" w:rsidRDefault="000A71D3" w:rsidP="008E16FB">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5214" w:type="dxa"/>
            <w:tcBorders>
              <w:bottom w:val="single" w:sz="4" w:space="0" w:color="auto"/>
            </w:tcBorders>
            <w:vAlign w:val="bottom"/>
          </w:tcPr>
          <w:p w:rsidR="000A71D3" w:rsidRPr="00505EDD" w:rsidRDefault="000A71D3" w:rsidP="008E16FB">
            <w:pPr>
              <w:rPr>
                <w:rFonts w:ascii="Calibri" w:hAnsi="Calibri"/>
              </w:rPr>
            </w:pPr>
          </w:p>
        </w:tc>
      </w:tr>
      <w:tr w:rsidR="000A71D3" w:rsidRPr="00505EDD" w:rsidTr="00E37092">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0A71D3" w:rsidRPr="000A71D3" w:rsidRDefault="000A71D3" w:rsidP="008E16FB">
            <w:pPr>
              <w:pStyle w:val="FieldText"/>
              <w:rPr>
                <w:rFonts w:ascii="Calibri" w:hAnsi="Calibri"/>
              </w:rPr>
            </w:pPr>
            <w:r w:rsidRPr="000A71D3">
              <w:rPr>
                <w:rFonts w:ascii="Calibri" w:hAnsi="Calibri"/>
                <w:b w:val="0"/>
              </w:rPr>
              <w:t>If yes, please explain what it means to be a Christian.</w:t>
            </w:r>
          </w:p>
          <w:p w:rsidR="000A71D3" w:rsidRPr="000A71D3" w:rsidRDefault="000A71D3" w:rsidP="008E16FB">
            <w:pPr>
              <w:pStyle w:val="FieldText"/>
              <w:rPr>
                <w:rFonts w:ascii="Calibri" w:hAnsi="Calibri"/>
              </w:rPr>
            </w:pPr>
          </w:p>
          <w:p w:rsidR="000A71D3" w:rsidRPr="000A71D3" w:rsidRDefault="000A71D3" w:rsidP="008E16FB">
            <w:pPr>
              <w:pStyle w:val="FieldText"/>
              <w:rPr>
                <w:rFonts w:ascii="Calibri" w:hAnsi="Calibri"/>
              </w:rPr>
            </w:pPr>
          </w:p>
          <w:p w:rsidR="000A71D3" w:rsidRPr="000A71D3" w:rsidRDefault="000A71D3" w:rsidP="008E16FB">
            <w:pPr>
              <w:pStyle w:val="FieldText"/>
              <w:rPr>
                <w:rFonts w:ascii="Calibri" w:hAnsi="Calibri"/>
              </w:rPr>
            </w:pPr>
          </w:p>
          <w:p w:rsidR="000A71D3" w:rsidRPr="000A71D3" w:rsidRDefault="000A71D3" w:rsidP="008E16FB">
            <w:pPr>
              <w:pStyle w:val="FieldText"/>
              <w:rPr>
                <w:rFonts w:ascii="Calibri" w:hAnsi="Calibri"/>
              </w:rPr>
            </w:pPr>
          </w:p>
          <w:p w:rsidR="000A71D3" w:rsidRPr="000A71D3" w:rsidRDefault="000A71D3" w:rsidP="008E16FB">
            <w:pPr>
              <w:pStyle w:val="FieldText"/>
              <w:rPr>
                <w:rFonts w:ascii="Calibri" w:hAnsi="Calibri"/>
              </w:rPr>
            </w:pPr>
          </w:p>
          <w:p w:rsidR="000A71D3" w:rsidRPr="000A71D3" w:rsidRDefault="000A71D3" w:rsidP="008E16FB">
            <w:pPr>
              <w:pStyle w:val="FieldText"/>
              <w:rPr>
                <w:rFonts w:ascii="Calibri" w:hAnsi="Calibri"/>
              </w:rPr>
            </w:pPr>
          </w:p>
        </w:tc>
      </w:tr>
    </w:tbl>
    <w:p w:rsidR="000A71D3" w:rsidRPr="00FC1DC8" w:rsidRDefault="000A71D3">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510"/>
        <w:gridCol w:w="6570"/>
      </w:tblGrid>
      <w:tr w:rsidR="00EF68E3" w:rsidRPr="00505EDD" w:rsidTr="00E37092">
        <w:trPr>
          <w:trHeight w:val="288"/>
        </w:trPr>
        <w:tc>
          <w:tcPr>
            <w:tcW w:w="3510" w:type="dxa"/>
            <w:tcBorders>
              <w:bottom w:val="single" w:sz="4" w:space="0" w:color="auto"/>
            </w:tcBorders>
            <w:vAlign w:val="bottom"/>
          </w:tcPr>
          <w:p w:rsidR="00EF68E3" w:rsidRPr="00EF68E3" w:rsidRDefault="00EF68E3" w:rsidP="00EF68E3">
            <w:pPr>
              <w:pStyle w:val="ListParagraph"/>
              <w:numPr>
                <w:ilvl w:val="0"/>
                <w:numId w:val="15"/>
              </w:numPr>
              <w:rPr>
                <w:rFonts w:ascii="Calibri" w:hAnsi="Calibri"/>
                <w:szCs w:val="19"/>
              </w:rPr>
            </w:pPr>
            <w:r w:rsidRPr="00EF68E3">
              <w:rPr>
                <w:rFonts w:ascii="Calibri" w:hAnsi="Calibri"/>
                <w:szCs w:val="19"/>
              </w:rPr>
              <w:t>How long have you been a Christian?</w:t>
            </w:r>
          </w:p>
        </w:tc>
        <w:tc>
          <w:tcPr>
            <w:tcW w:w="6570" w:type="dxa"/>
            <w:tcBorders>
              <w:bottom w:val="single" w:sz="4" w:space="0" w:color="auto"/>
            </w:tcBorders>
            <w:vAlign w:val="bottom"/>
          </w:tcPr>
          <w:p w:rsidR="00EF68E3" w:rsidRPr="00505EDD" w:rsidRDefault="00EF68E3" w:rsidP="008E16FB">
            <w:pPr>
              <w:pStyle w:val="FieldText"/>
              <w:rPr>
                <w:rFonts w:ascii="Calibri" w:hAnsi="Calibri"/>
              </w:rPr>
            </w:pPr>
          </w:p>
        </w:tc>
      </w:tr>
      <w:tr w:rsidR="00EF68E3" w:rsidRPr="00505EDD" w:rsidTr="00E37092">
        <w:trPr>
          <w:trHeight w:val="288"/>
        </w:trPr>
        <w:tc>
          <w:tcPr>
            <w:tcW w:w="10080" w:type="dxa"/>
            <w:gridSpan w:val="2"/>
            <w:tcBorders>
              <w:top w:val="single" w:sz="4" w:space="0" w:color="auto"/>
              <w:left w:val="single" w:sz="4" w:space="0" w:color="auto"/>
              <w:bottom w:val="single" w:sz="4" w:space="0" w:color="auto"/>
              <w:right w:val="single" w:sz="4" w:space="0" w:color="auto"/>
            </w:tcBorders>
            <w:vAlign w:val="bottom"/>
          </w:tcPr>
          <w:p w:rsidR="00EF68E3" w:rsidRDefault="00EF68E3" w:rsidP="008E16FB">
            <w:pPr>
              <w:pStyle w:val="FieldText"/>
              <w:rPr>
                <w:rFonts w:ascii="Calibri" w:hAnsi="Calibri"/>
                <w:b w:val="0"/>
              </w:rPr>
            </w:pPr>
            <w:r w:rsidRPr="00EF68E3">
              <w:rPr>
                <w:rFonts w:ascii="Calibri" w:hAnsi="Calibri"/>
                <w:b w:val="0"/>
              </w:rPr>
              <w:t>Give a brief statement about how you came to know Christ as your personal Lord and Savior.</w:t>
            </w:r>
          </w:p>
          <w:p w:rsidR="00EF68E3" w:rsidRDefault="00EF68E3" w:rsidP="008E16FB">
            <w:pPr>
              <w:pStyle w:val="FieldText"/>
              <w:rPr>
                <w:rFonts w:ascii="Calibri" w:hAnsi="Calibri"/>
                <w:b w:val="0"/>
              </w:rPr>
            </w:pPr>
          </w:p>
          <w:p w:rsidR="00EF68E3" w:rsidRDefault="00EF68E3" w:rsidP="008E16FB">
            <w:pPr>
              <w:pStyle w:val="FieldText"/>
              <w:rPr>
                <w:rFonts w:ascii="Calibri" w:hAnsi="Calibri"/>
                <w:b w:val="0"/>
              </w:rPr>
            </w:pPr>
          </w:p>
          <w:p w:rsidR="00EF68E3" w:rsidRDefault="00EF68E3" w:rsidP="008E16FB">
            <w:pPr>
              <w:pStyle w:val="FieldText"/>
              <w:rPr>
                <w:rFonts w:ascii="Calibri" w:hAnsi="Calibri"/>
                <w:b w:val="0"/>
              </w:rPr>
            </w:pPr>
          </w:p>
          <w:p w:rsidR="00EF68E3" w:rsidRDefault="00EF68E3" w:rsidP="008E16FB">
            <w:pPr>
              <w:pStyle w:val="FieldText"/>
              <w:rPr>
                <w:rFonts w:ascii="Calibri" w:hAnsi="Calibri"/>
                <w:b w:val="0"/>
              </w:rPr>
            </w:pPr>
          </w:p>
          <w:p w:rsidR="00EF68E3" w:rsidRDefault="00EF68E3" w:rsidP="008E16FB">
            <w:pPr>
              <w:pStyle w:val="FieldText"/>
              <w:rPr>
                <w:rFonts w:ascii="Calibri" w:hAnsi="Calibri"/>
                <w:b w:val="0"/>
              </w:rPr>
            </w:pPr>
          </w:p>
          <w:p w:rsidR="00E37092" w:rsidRDefault="00E37092" w:rsidP="008E16FB">
            <w:pPr>
              <w:pStyle w:val="FieldText"/>
              <w:rPr>
                <w:rFonts w:ascii="Calibri" w:hAnsi="Calibri"/>
                <w:b w:val="0"/>
              </w:rPr>
            </w:pPr>
          </w:p>
          <w:p w:rsidR="00E37092" w:rsidRDefault="00E37092" w:rsidP="008E16FB">
            <w:pPr>
              <w:pStyle w:val="FieldText"/>
              <w:rPr>
                <w:rFonts w:ascii="Calibri" w:hAnsi="Calibri"/>
                <w:b w:val="0"/>
              </w:rPr>
            </w:pPr>
          </w:p>
          <w:p w:rsidR="00EF68E3" w:rsidRPr="00EF68E3" w:rsidRDefault="00EF68E3" w:rsidP="008E16FB">
            <w:pPr>
              <w:pStyle w:val="FieldText"/>
              <w:rPr>
                <w:rFonts w:ascii="Calibri" w:hAnsi="Calibri"/>
                <w:b w:val="0"/>
              </w:rPr>
            </w:pPr>
          </w:p>
        </w:tc>
      </w:tr>
    </w:tbl>
    <w:p w:rsidR="00EF68E3" w:rsidRDefault="00EF68E3">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070"/>
      </w:tblGrid>
      <w:tr w:rsidR="00EF68E3" w:rsidRPr="00505EDD" w:rsidTr="00E37092">
        <w:trPr>
          <w:trHeight w:val="288"/>
        </w:trPr>
        <w:tc>
          <w:tcPr>
            <w:tcW w:w="10080" w:type="dxa"/>
            <w:tcBorders>
              <w:top w:val="single" w:sz="4" w:space="0" w:color="auto"/>
              <w:left w:val="single" w:sz="4" w:space="0" w:color="auto"/>
              <w:bottom w:val="single" w:sz="4" w:space="0" w:color="auto"/>
              <w:right w:val="single" w:sz="4" w:space="0" w:color="auto"/>
            </w:tcBorders>
            <w:vAlign w:val="bottom"/>
          </w:tcPr>
          <w:p w:rsidR="00EF68E3" w:rsidRPr="00992057" w:rsidRDefault="00EF68E3" w:rsidP="00EF68E3">
            <w:pPr>
              <w:pStyle w:val="ListParagraph"/>
              <w:numPr>
                <w:ilvl w:val="0"/>
                <w:numId w:val="15"/>
              </w:numPr>
              <w:rPr>
                <w:rFonts w:ascii="Calibri" w:hAnsi="Calibri"/>
                <w:szCs w:val="19"/>
              </w:rPr>
            </w:pPr>
            <w:r w:rsidRPr="00992057">
              <w:rPr>
                <w:rFonts w:ascii="Calibri" w:hAnsi="Calibri"/>
                <w:szCs w:val="19"/>
              </w:rPr>
              <w:t xml:space="preserve"> Since the beginning of your relationship with Christ, how has your life changed? </w:t>
            </w:r>
          </w:p>
          <w:p w:rsidR="00EF68E3" w:rsidRPr="00992057" w:rsidRDefault="00EF68E3" w:rsidP="00EF68E3">
            <w:pPr>
              <w:pStyle w:val="FieldText"/>
              <w:ind w:left="90"/>
              <w:rPr>
                <w:rFonts w:ascii="Calibri" w:hAnsi="Calibri"/>
                <w:b w:val="0"/>
              </w:rPr>
            </w:pPr>
          </w:p>
          <w:p w:rsidR="00EF68E3" w:rsidRPr="00992057" w:rsidRDefault="00EF68E3" w:rsidP="008E16FB">
            <w:pPr>
              <w:pStyle w:val="FieldText"/>
              <w:rPr>
                <w:rFonts w:ascii="Calibri" w:hAnsi="Calibri"/>
                <w:b w:val="0"/>
              </w:rPr>
            </w:pPr>
          </w:p>
          <w:p w:rsidR="00EF68E3" w:rsidRPr="00992057" w:rsidRDefault="00EF68E3" w:rsidP="008E16FB">
            <w:pPr>
              <w:pStyle w:val="FieldText"/>
              <w:rPr>
                <w:rFonts w:ascii="Calibri" w:hAnsi="Calibri"/>
                <w:b w:val="0"/>
              </w:rPr>
            </w:pPr>
          </w:p>
          <w:p w:rsidR="00EF68E3" w:rsidRPr="00992057" w:rsidRDefault="00EF68E3" w:rsidP="008E16FB">
            <w:pPr>
              <w:pStyle w:val="FieldText"/>
              <w:rPr>
                <w:rFonts w:ascii="Calibri" w:hAnsi="Calibri"/>
                <w:b w:val="0"/>
              </w:rPr>
            </w:pPr>
          </w:p>
          <w:p w:rsidR="00EF68E3" w:rsidRPr="00992057" w:rsidRDefault="00EF68E3" w:rsidP="008E16FB">
            <w:pPr>
              <w:pStyle w:val="FieldText"/>
              <w:rPr>
                <w:rFonts w:ascii="Calibri" w:hAnsi="Calibri"/>
                <w:b w:val="0"/>
              </w:rPr>
            </w:pPr>
          </w:p>
          <w:p w:rsidR="00EF68E3" w:rsidRPr="00992057" w:rsidRDefault="00EF68E3" w:rsidP="008E16FB">
            <w:pPr>
              <w:pStyle w:val="FieldText"/>
              <w:rPr>
                <w:rFonts w:ascii="Calibri" w:hAnsi="Calibri"/>
                <w:b w:val="0"/>
              </w:rPr>
            </w:pPr>
          </w:p>
          <w:p w:rsidR="00EF68E3" w:rsidRPr="00992057" w:rsidRDefault="00EF68E3" w:rsidP="008E16FB">
            <w:pPr>
              <w:pStyle w:val="FieldText"/>
              <w:rPr>
                <w:rFonts w:ascii="Calibri" w:hAnsi="Calibri"/>
                <w:b w:val="0"/>
              </w:rPr>
            </w:pPr>
          </w:p>
        </w:tc>
      </w:tr>
    </w:tbl>
    <w:p w:rsidR="00EF68E3" w:rsidRDefault="00EF68E3">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620"/>
        <w:gridCol w:w="4230"/>
        <w:gridCol w:w="1260"/>
        <w:gridCol w:w="2970"/>
      </w:tblGrid>
      <w:tr w:rsidR="00EF68E3" w:rsidRPr="00505EDD" w:rsidTr="00EF68E3">
        <w:trPr>
          <w:trHeight w:val="288"/>
        </w:trPr>
        <w:tc>
          <w:tcPr>
            <w:tcW w:w="1620" w:type="dxa"/>
            <w:vAlign w:val="bottom"/>
          </w:tcPr>
          <w:p w:rsidR="00EF68E3" w:rsidRPr="00EF68E3" w:rsidRDefault="00EF68E3" w:rsidP="00EF68E3">
            <w:pPr>
              <w:pStyle w:val="ListParagraph"/>
              <w:numPr>
                <w:ilvl w:val="0"/>
                <w:numId w:val="15"/>
              </w:numPr>
              <w:rPr>
                <w:rFonts w:ascii="Calibri" w:hAnsi="Calibri"/>
              </w:rPr>
            </w:pPr>
            <w:r w:rsidRPr="00EF68E3">
              <w:rPr>
                <w:rFonts w:ascii="Calibri" w:hAnsi="Calibri"/>
              </w:rPr>
              <w:t>Church Name:</w:t>
            </w:r>
          </w:p>
        </w:tc>
        <w:tc>
          <w:tcPr>
            <w:tcW w:w="4230" w:type="dxa"/>
            <w:tcBorders>
              <w:bottom w:val="single" w:sz="4" w:space="0" w:color="auto"/>
            </w:tcBorders>
            <w:vAlign w:val="bottom"/>
          </w:tcPr>
          <w:p w:rsidR="00EF68E3" w:rsidRPr="00505EDD" w:rsidRDefault="00EF68E3" w:rsidP="008E16FB">
            <w:pPr>
              <w:pStyle w:val="FieldText"/>
              <w:rPr>
                <w:rFonts w:ascii="Calibri" w:hAnsi="Calibri"/>
              </w:rPr>
            </w:pPr>
          </w:p>
        </w:tc>
        <w:tc>
          <w:tcPr>
            <w:tcW w:w="1260" w:type="dxa"/>
            <w:vAlign w:val="bottom"/>
          </w:tcPr>
          <w:p w:rsidR="00EF68E3" w:rsidRPr="00505EDD" w:rsidRDefault="00EF68E3" w:rsidP="008E16FB">
            <w:pPr>
              <w:pStyle w:val="Heading4"/>
              <w:jc w:val="left"/>
              <w:rPr>
                <w:rFonts w:ascii="Calibri" w:hAnsi="Calibri"/>
              </w:rPr>
            </w:pPr>
            <w:r>
              <w:rPr>
                <w:rFonts w:ascii="Calibri" w:hAnsi="Calibri"/>
              </w:rPr>
              <w:t>Denomination:</w:t>
            </w:r>
            <w:r w:rsidRPr="00505EDD">
              <w:rPr>
                <w:rFonts w:ascii="Calibri" w:hAnsi="Calibri"/>
              </w:rPr>
              <w:t xml:space="preserve">   </w:t>
            </w:r>
          </w:p>
        </w:tc>
        <w:tc>
          <w:tcPr>
            <w:tcW w:w="2970" w:type="dxa"/>
            <w:tcBorders>
              <w:bottom w:val="single" w:sz="4" w:space="0" w:color="auto"/>
            </w:tcBorders>
            <w:vAlign w:val="bottom"/>
          </w:tcPr>
          <w:p w:rsidR="00EF68E3" w:rsidRPr="00505EDD" w:rsidRDefault="00EF68E3" w:rsidP="008E16FB">
            <w:pPr>
              <w:pStyle w:val="FieldText"/>
              <w:rPr>
                <w:rFonts w:ascii="Calibri" w:hAnsi="Calibri"/>
              </w:rPr>
            </w:pPr>
          </w:p>
        </w:tc>
      </w:tr>
    </w:tbl>
    <w:p w:rsidR="00EF68E3" w:rsidRPr="00505EDD" w:rsidRDefault="00EF68E3" w:rsidP="00EF68E3">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EF68E3" w:rsidRPr="00505EDD" w:rsidTr="008E16FB">
        <w:trPr>
          <w:trHeight w:val="288"/>
        </w:trPr>
        <w:tc>
          <w:tcPr>
            <w:tcW w:w="1081" w:type="dxa"/>
            <w:vAlign w:val="bottom"/>
          </w:tcPr>
          <w:p w:rsidR="00EF68E3" w:rsidRPr="00505EDD" w:rsidRDefault="00EF68E3" w:rsidP="008E16FB">
            <w:pPr>
              <w:rPr>
                <w:rFonts w:ascii="Calibri" w:hAnsi="Calibri"/>
              </w:rPr>
            </w:pPr>
            <w:r w:rsidRPr="00505EDD">
              <w:rPr>
                <w:rFonts w:ascii="Calibri" w:hAnsi="Calibri"/>
              </w:rPr>
              <w:t>Address:</w:t>
            </w:r>
          </w:p>
        </w:tc>
        <w:tc>
          <w:tcPr>
            <w:tcW w:w="7199" w:type="dxa"/>
            <w:tcBorders>
              <w:bottom w:val="single" w:sz="4" w:space="0" w:color="auto"/>
            </w:tcBorders>
            <w:vAlign w:val="bottom"/>
          </w:tcPr>
          <w:p w:rsidR="00EF68E3" w:rsidRPr="00505EDD" w:rsidRDefault="00EF68E3" w:rsidP="008E16FB">
            <w:pPr>
              <w:pStyle w:val="FieldText"/>
              <w:rPr>
                <w:rFonts w:ascii="Calibri" w:hAnsi="Calibri"/>
              </w:rPr>
            </w:pPr>
          </w:p>
        </w:tc>
        <w:tc>
          <w:tcPr>
            <w:tcW w:w="1800" w:type="dxa"/>
            <w:tcBorders>
              <w:bottom w:val="single" w:sz="4" w:space="0" w:color="auto"/>
            </w:tcBorders>
            <w:vAlign w:val="bottom"/>
          </w:tcPr>
          <w:p w:rsidR="00EF68E3" w:rsidRPr="00505EDD" w:rsidRDefault="00EF68E3" w:rsidP="008E16FB">
            <w:pPr>
              <w:pStyle w:val="FieldText"/>
              <w:rPr>
                <w:rFonts w:ascii="Calibri" w:hAnsi="Calibri"/>
              </w:rPr>
            </w:pPr>
          </w:p>
        </w:tc>
      </w:tr>
      <w:tr w:rsidR="00EF68E3" w:rsidRPr="00505EDD" w:rsidTr="008E16FB">
        <w:tc>
          <w:tcPr>
            <w:tcW w:w="1081" w:type="dxa"/>
            <w:vAlign w:val="bottom"/>
          </w:tcPr>
          <w:p w:rsidR="00EF68E3" w:rsidRPr="00505EDD" w:rsidRDefault="00EF68E3" w:rsidP="008E16FB">
            <w:pPr>
              <w:rPr>
                <w:rFonts w:ascii="Calibri" w:hAnsi="Calibri"/>
              </w:rPr>
            </w:pPr>
          </w:p>
        </w:tc>
        <w:tc>
          <w:tcPr>
            <w:tcW w:w="7199" w:type="dxa"/>
            <w:tcBorders>
              <w:top w:val="single" w:sz="4" w:space="0" w:color="auto"/>
            </w:tcBorders>
            <w:vAlign w:val="bottom"/>
          </w:tcPr>
          <w:p w:rsidR="00EF68E3" w:rsidRPr="00505EDD" w:rsidRDefault="00EF68E3" w:rsidP="008E16FB">
            <w:pPr>
              <w:pStyle w:val="Heading3"/>
              <w:rPr>
                <w:rFonts w:ascii="Calibri" w:hAnsi="Calibri"/>
              </w:rPr>
            </w:pPr>
            <w:r w:rsidRPr="00505EDD">
              <w:rPr>
                <w:rFonts w:ascii="Calibri" w:hAnsi="Calibri"/>
              </w:rPr>
              <w:t>Street Address</w:t>
            </w:r>
          </w:p>
        </w:tc>
        <w:tc>
          <w:tcPr>
            <w:tcW w:w="1800" w:type="dxa"/>
            <w:tcBorders>
              <w:top w:val="single" w:sz="4" w:space="0" w:color="auto"/>
            </w:tcBorders>
            <w:vAlign w:val="bottom"/>
          </w:tcPr>
          <w:p w:rsidR="00EF68E3" w:rsidRPr="00505EDD" w:rsidRDefault="00EF68E3" w:rsidP="008E16FB">
            <w:pPr>
              <w:pStyle w:val="Heading3"/>
              <w:rPr>
                <w:rFonts w:ascii="Calibri" w:hAnsi="Calibri"/>
              </w:rPr>
            </w:pPr>
          </w:p>
        </w:tc>
      </w:tr>
    </w:tbl>
    <w:p w:rsidR="00EF68E3" w:rsidRPr="00505EDD" w:rsidRDefault="00EF68E3" w:rsidP="00EF68E3">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EF68E3" w:rsidRPr="00505EDD" w:rsidTr="008E16FB">
        <w:trPr>
          <w:trHeight w:val="288"/>
        </w:trPr>
        <w:tc>
          <w:tcPr>
            <w:tcW w:w="1081" w:type="dxa"/>
            <w:vAlign w:val="bottom"/>
          </w:tcPr>
          <w:p w:rsidR="00EF68E3" w:rsidRPr="00505EDD" w:rsidRDefault="00EF68E3" w:rsidP="008E16FB">
            <w:pPr>
              <w:rPr>
                <w:rFonts w:ascii="Calibri" w:hAnsi="Calibri"/>
                <w:szCs w:val="19"/>
              </w:rPr>
            </w:pPr>
          </w:p>
        </w:tc>
        <w:tc>
          <w:tcPr>
            <w:tcW w:w="5805" w:type="dxa"/>
            <w:tcBorders>
              <w:bottom w:val="single" w:sz="4" w:space="0" w:color="auto"/>
            </w:tcBorders>
            <w:vAlign w:val="bottom"/>
          </w:tcPr>
          <w:p w:rsidR="00EF68E3" w:rsidRPr="00505EDD" w:rsidRDefault="00EF68E3" w:rsidP="008E16FB">
            <w:pPr>
              <w:pStyle w:val="FieldText"/>
              <w:rPr>
                <w:rFonts w:ascii="Calibri" w:hAnsi="Calibri"/>
              </w:rPr>
            </w:pPr>
          </w:p>
        </w:tc>
        <w:tc>
          <w:tcPr>
            <w:tcW w:w="1394" w:type="dxa"/>
            <w:tcBorders>
              <w:bottom w:val="single" w:sz="4" w:space="0" w:color="auto"/>
            </w:tcBorders>
            <w:vAlign w:val="bottom"/>
          </w:tcPr>
          <w:p w:rsidR="00EF68E3" w:rsidRPr="00505EDD" w:rsidRDefault="00EF68E3" w:rsidP="008E16FB">
            <w:pPr>
              <w:pStyle w:val="FieldText"/>
              <w:rPr>
                <w:rFonts w:ascii="Calibri" w:hAnsi="Calibri"/>
              </w:rPr>
            </w:pPr>
          </w:p>
        </w:tc>
        <w:tc>
          <w:tcPr>
            <w:tcW w:w="1800" w:type="dxa"/>
            <w:tcBorders>
              <w:bottom w:val="single" w:sz="4" w:space="0" w:color="auto"/>
            </w:tcBorders>
            <w:vAlign w:val="bottom"/>
          </w:tcPr>
          <w:p w:rsidR="00EF68E3" w:rsidRPr="00505EDD" w:rsidRDefault="00EF68E3" w:rsidP="008E16FB">
            <w:pPr>
              <w:pStyle w:val="FieldText"/>
              <w:rPr>
                <w:rFonts w:ascii="Calibri" w:hAnsi="Calibri"/>
              </w:rPr>
            </w:pPr>
          </w:p>
        </w:tc>
      </w:tr>
      <w:tr w:rsidR="00EF68E3" w:rsidRPr="00505EDD" w:rsidTr="008E16FB">
        <w:trPr>
          <w:trHeight w:val="288"/>
        </w:trPr>
        <w:tc>
          <w:tcPr>
            <w:tcW w:w="1081" w:type="dxa"/>
            <w:vAlign w:val="bottom"/>
          </w:tcPr>
          <w:p w:rsidR="00EF68E3" w:rsidRPr="00505EDD" w:rsidRDefault="00EF68E3" w:rsidP="008E16FB">
            <w:pPr>
              <w:rPr>
                <w:rFonts w:ascii="Calibri" w:hAnsi="Calibri"/>
                <w:szCs w:val="19"/>
              </w:rPr>
            </w:pPr>
          </w:p>
        </w:tc>
        <w:tc>
          <w:tcPr>
            <w:tcW w:w="5805" w:type="dxa"/>
            <w:tcBorders>
              <w:top w:val="single" w:sz="4" w:space="0" w:color="auto"/>
            </w:tcBorders>
            <w:vAlign w:val="bottom"/>
          </w:tcPr>
          <w:p w:rsidR="00EF68E3" w:rsidRPr="00505EDD" w:rsidRDefault="00EF68E3" w:rsidP="008E16FB">
            <w:pPr>
              <w:pStyle w:val="Heading3"/>
              <w:rPr>
                <w:rFonts w:ascii="Calibri" w:hAnsi="Calibri"/>
              </w:rPr>
            </w:pPr>
            <w:r w:rsidRPr="00505EDD">
              <w:rPr>
                <w:rFonts w:ascii="Calibri" w:hAnsi="Calibri"/>
              </w:rPr>
              <w:t>City</w:t>
            </w:r>
          </w:p>
        </w:tc>
        <w:tc>
          <w:tcPr>
            <w:tcW w:w="1394" w:type="dxa"/>
            <w:tcBorders>
              <w:top w:val="single" w:sz="4" w:space="0" w:color="auto"/>
            </w:tcBorders>
            <w:vAlign w:val="bottom"/>
          </w:tcPr>
          <w:p w:rsidR="00EF68E3" w:rsidRPr="00505EDD" w:rsidRDefault="00EF68E3" w:rsidP="008E16FB">
            <w:pPr>
              <w:pStyle w:val="Heading3"/>
              <w:rPr>
                <w:rFonts w:ascii="Calibri" w:hAnsi="Calibri"/>
              </w:rPr>
            </w:pPr>
            <w:r w:rsidRPr="00505EDD">
              <w:rPr>
                <w:rFonts w:ascii="Calibri" w:hAnsi="Calibri"/>
              </w:rPr>
              <w:t>State</w:t>
            </w:r>
          </w:p>
        </w:tc>
        <w:tc>
          <w:tcPr>
            <w:tcW w:w="1800" w:type="dxa"/>
            <w:tcBorders>
              <w:top w:val="single" w:sz="4" w:space="0" w:color="auto"/>
            </w:tcBorders>
            <w:vAlign w:val="bottom"/>
          </w:tcPr>
          <w:p w:rsidR="00EF68E3" w:rsidRPr="00505EDD" w:rsidRDefault="00EF68E3" w:rsidP="008E16FB">
            <w:pPr>
              <w:pStyle w:val="Heading3"/>
              <w:rPr>
                <w:rFonts w:ascii="Calibri" w:hAnsi="Calibri"/>
              </w:rPr>
            </w:pPr>
            <w:r w:rsidRPr="00505EDD">
              <w:rPr>
                <w:rFonts w:ascii="Calibri" w:hAnsi="Calibri"/>
              </w:rPr>
              <w:t>ZIP Code</w:t>
            </w:r>
          </w:p>
        </w:tc>
      </w:tr>
    </w:tbl>
    <w:p w:rsidR="00EF68E3" w:rsidRPr="00505EDD" w:rsidRDefault="00EF68E3" w:rsidP="00EF68E3">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440"/>
        <w:gridCol w:w="3870"/>
        <w:gridCol w:w="720"/>
        <w:gridCol w:w="4050"/>
      </w:tblGrid>
      <w:tr w:rsidR="00EF68E3" w:rsidRPr="00505EDD" w:rsidTr="00EF68E3">
        <w:trPr>
          <w:trHeight w:val="288"/>
        </w:trPr>
        <w:tc>
          <w:tcPr>
            <w:tcW w:w="1440" w:type="dxa"/>
            <w:vAlign w:val="bottom"/>
          </w:tcPr>
          <w:p w:rsidR="00EF68E3" w:rsidRPr="00505EDD" w:rsidRDefault="00EF68E3" w:rsidP="008E16FB">
            <w:pPr>
              <w:rPr>
                <w:rFonts w:ascii="Calibri" w:hAnsi="Calibri"/>
              </w:rPr>
            </w:pPr>
            <w:r>
              <w:rPr>
                <w:rFonts w:ascii="Calibri" w:hAnsi="Calibri"/>
              </w:rPr>
              <w:t>Pastor’s Name:</w:t>
            </w:r>
          </w:p>
        </w:tc>
        <w:tc>
          <w:tcPr>
            <w:tcW w:w="3870" w:type="dxa"/>
            <w:tcBorders>
              <w:bottom w:val="single" w:sz="4" w:space="0" w:color="auto"/>
            </w:tcBorders>
            <w:vAlign w:val="bottom"/>
          </w:tcPr>
          <w:p w:rsidR="00EF68E3" w:rsidRPr="00505EDD" w:rsidRDefault="00EF68E3" w:rsidP="008E16FB">
            <w:pPr>
              <w:pStyle w:val="FieldText"/>
              <w:rPr>
                <w:rFonts w:ascii="Calibri" w:hAnsi="Calibri"/>
              </w:rPr>
            </w:pPr>
          </w:p>
        </w:tc>
        <w:tc>
          <w:tcPr>
            <w:tcW w:w="720" w:type="dxa"/>
            <w:vAlign w:val="bottom"/>
          </w:tcPr>
          <w:p w:rsidR="00EF68E3" w:rsidRPr="00505EDD" w:rsidRDefault="00EF68E3" w:rsidP="00EF68E3">
            <w:pPr>
              <w:pStyle w:val="Heading4"/>
              <w:jc w:val="left"/>
              <w:rPr>
                <w:rFonts w:ascii="Calibri" w:hAnsi="Calibri"/>
              </w:rPr>
            </w:pPr>
            <w:r>
              <w:rPr>
                <w:rFonts w:ascii="Calibri" w:hAnsi="Calibri"/>
              </w:rPr>
              <w:t>Phone :</w:t>
            </w:r>
          </w:p>
        </w:tc>
        <w:tc>
          <w:tcPr>
            <w:tcW w:w="4050" w:type="dxa"/>
            <w:tcBorders>
              <w:bottom w:val="single" w:sz="4" w:space="0" w:color="auto"/>
            </w:tcBorders>
            <w:vAlign w:val="bottom"/>
          </w:tcPr>
          <w:p w:rsidR="00EF68E3" w:rsidRPr="00505EDD" w:rsidRDefault="00EF68E3" w:rsidP="008E16FB">
            <w:pPr>
              <w:pStyle w:val="FieldText"/>
              <w:rPr>
                <w:rFonts w:ascii="Calibri" w:hAnsi="Calibri"/>
              </w:rPr>
            </w:pPr>
          </w:p>
        </w:tc>
      </w:tr>
    </w:tbl>
    <w:p w:rsidR="00EF68E3" w:rsidRDefault="00EF68E3" w:rsidP="00EF68E3">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4050"/>
        <w:gridCol w:w="6030"/>
      </w:tblGrid>
      <w:tr w:rsidR="00EF68E3" w:rsidRPr="00505EDD" w:rsidTr="008E16FB">
        <w:trPr>
          <w:trHeight w:val="288"/>
        </w:trPr>
        <w:tc>
          <w:tcPr>
            <w:tcW w:w="4050" w:type="dxa"/>
            <w:vAlign w:val="bottom"/>
          </w:tcPr>
          <w:p w:rsidR="00EF68E3" w:rsidRPr="00505EDD" w:rsidRDefault="00EF68E3" w:rsidP="008E16FB">
            <w:pPr>
              <w:pStyle w:val="Heading4"/>
              <w:jc w:val="left"/>
              <w:rPr>
                <w:rFonts w:ascii="Calibri" w:hAnsi="Calibri"/>
              </w:rPr>
            </w:pPr>
            <w:r>
              <w:rPr>
                <w:rFonts w:ascii="Calibri" w:hAnsi="Calibri"/>
              </w:rPr>
              <w:t>How long have you been involved in your church?</w:t>
            </w:r>
          </w:p>
        </w:tc>
        <w:tc>
          <w:tcPr>
            <w:tcW w:w="6030" w:type="dxa"/>
            <w:tcBorders>
              <w:bottom w:val="single" w:sz="4" w:space="0" w:color="auto"/>
            </w:tcBorders>
            <w:vAlign w:val="bottom"/>
          </w:tcPr>
          <w:p w:rsidR="00EF68E3" w:rsidRPr="00505EDD" w:rsidRDefault="00EF68E3" w:rsidP="008E16FB">
            <w:pPr>
              <w:pStyle w:val="FieldText"/>
              <w:rPr>
                <w:rFonts w:ascii="Calibri" w:hAnsi="Calibri"/>
              </w:rPr>
            </w:pPr>
          </w:p>
        </w:tc>
      </w:tr>
    </w:tbl>
    <w:p w:rsidR="00EF68E3" w:rsidRDefault="00EF68E3" w:rsidP="00EF68E3">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620"/>
        <w:gridCol w:w="2072"/>
        <w:gridCol w:w="665"/>
        <w:gridCol w:w="509"/>
        <w:gridCol w:w="5214"/>
      </w:tblGrid>
      <w:tr w:rsidR="00EF68E3" w:rsidRPr="00505EDD" w:rsidTr="008E16FB">
        <w:trPr>
          <w:gridAfter w:val="1"/>
          <w:wAfter w:w="5214" w:type="dxa"/>
        </w:trPr>
        <w:tc>
          <w:tcPr>
            <w:tcW w:w="3692" w:type="dxa"/>
            <w:gridSpan w:val="2"/>
            <w:vAlign w:val="bottom"/>
          </w:tcPr>
          <w:p w:rsidR="00EF68E3" w:rsidRPr="00EF68E3" w:rsidRDefault="00EF68E3" w:rsidP="008E16FB">
            <w:pPr>
              <w:rPr>
                <w:rFonts w:ascii="Calibri" w:hAnsi="Calibri"/>
                <w:szCs w:val="19"/>
              </w:rPr>
            </w:pPr>
            <w:r w:rsidRPr="00EF68E3">
              <w:rPr>
                <w:rFonts w:ascii="Calibri" w:hAnsi="Calibri"/>
                <w:szCs w:val="19"/>
              </w:rPr>
              <w:t>Are you currently involved in a Bible study?</w:t>
            </w:r>
          </w:p>
        </w:tc>
        <w:tc>
          <w:tcPr>
            <w:tcW w:w="665" w:type="dxa"/>
            <w:vAlign w:val="bottom"/>
          </w:tcPr>
          <w:p w:rsidR="00EF68E3" w:rsidRPr="00505EDD" w:rsidRDefault="00EF68E3" w:rsidP="008E16FB">
            <w:pPr>
              <w:pStyle w:val="Checkbox"/>
              <w:rPr>
                <w:rFonts w:ascii="Calibri" w:hAnsi="Calibri"/>
              </w:rPr>
            </w:pPr>
            <w:r w:rsidRPr="00505EDD">
              <w:rPr>
                <w:rFonts w:ascii="Calibri" w:hAnsi="Calibri"/>
              </w:rPr>
              <w:t>YES</w:t>
            </w:r>
          </w:p>
          <w:p w:rsidR="00EF68E3" w:rsidRPr="00505EDD" w:rsidRDefault="00EF68E3" w:rsidP="008E16FB">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c>
          <w:tcPr>
            <w:tcW w:w="509" w:type="dxa"/>
            <w:vAlign w:val="bottom"/>
          </w:tcPr>
          <w:p w:rsidR="00EF68E3" w:rsidRPr="00505EDD" w:rsidRDefault="00EF68E3" w:rsidP="008E16FB">
            <w:pPr>
              <w:pStyle w:val="Checkbox"/>
              <w:rPr>
                <w:rFonts w:ascii="Calibri" w:hAnsi="Calibri"/>
              </w:rPr>
            </w:pPr>
            <w:r w:rsidRPr="00505EDD">
              <w:rPr>
                <w:rFonts w:ascii="Calibri" w:hAnsi="Calibri"/>
              </w:rPr>
              <w:t>NO</w:t>
            </w:r>
          </w:p>
          <w:p w:rsidR="00EF68E3" w:rsidRPr="00505EDD" w:rsidRDefault="00EF68E3" w:rsidP="008E16FB">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602B5E">
              <w:rPr>
                <w:rFonts w:ascii="Calibri" w:hAnsi="Calibri"/>
              </w:rPr>
            </w:r>
            <w:r w:rsidR="00602B5E">
              <w:rPr>
                <w:rFonts w:ascii="Calibri" w:hAnsi="Calibri"/>
              </w:rPr>
              <w:fldChar w:fldCharType="separate"/>
            </w:r>
            <w:r w:rsidRPr="00505EDD">
              <w:rPr>
                <w:rFonts w:ascii="Calibri" w:hAnsi="Calibri"/>
              </w:rPr>
              <w:fldChar w:fldCharType="end"/>
            </w:r>
          </w:p>
        </w:tc>
      </w:tr>
      <w:tr w:rsidR="00EF68E3" w:rsidRPr="00505EDD" w:rsidTr="00EF68E3">
        <w:trPr>
          <w:trHeight w:val="288"/>
        </w:trPr>
        <w:tc>
          <w:tcPr>
            <w:tcW w:w="1620" w:type="dxa"/>
            <w:vAlign w:val="bottom"/>
          </w:tcPr>
          <w:p w:rsidR="00EF68E3" w:rsidRPr="00505EDD" w:rsidRDefault="00EF68E3" w:rsidP="00EF68E3">
            <w:pPr>
              <w:rPr>
                <w:rFonts w:ascii="Calibri" w:hAnsi="Calibri"/>
              </w:rPr>
            </w:pPr>
            <w:r w:rsidRPr="00505EDD">
              <w:rPr>
                <w:rFonts w:ascii="Calibri" w:hAnsi="Calibri"/>
              </w:rPr>
              <w:t xml:space="preserve">If yes, </w:t>
            </w:r>
            <w:r>
              <w:rPr>
                <w:rFonts w:ascii="Calibri" w:hAnsi="Calibri"/>
              </w:rPr>
              <w:t>for how long?</w:t>
            </w:r>
          </w:p>
        </w:tc>
        <w:tc>
          <w:tcPr>
            <w:tcW w:w="8460" w:type="dxa"/>
            <w:gridSpan w:val="4"/>
            <w:tcBorders>
              <w:bottom w:val="single" w:sz="4" w:space="0" w:color="auto"/>
            </w:tcBorders>
            <w:vAlign w:val="bottom"/>
          </w:tcPr>
          <w:p w:rsidR="00EF68E3" w:rsidRPr="00505EDD" w:rsidRDefault="00EF68E3" w:rsidP="008E16FB">
            <w:pPr>
              <w:pStyle w:val="FieldText"/>
              <w:rPr>
                <w:rFonts w:ascii="Calibri" w:hAnsi="Calibri"/>
              </w:rPr>
            </w:pPr>
          </w:p>
        </w:tc>
      </w:tr>
    </w:tbl>
    <w:p w:rsidR="00EF68E3" w:rsidRDefault="00EF68E3" w:rsidP="00EF68E3">
      <w:pPr>
        <w:rPr>
          <w:rFonts w:ascii="Calibri" w:hAnsi="Calibri"/>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92057" w:rsidRPr="009B57AC" w:rsidTr="00E37092">
        <w:trPr>
          <w:trHeight w:val="288"/>
        </w:trPr>
        <w:tc>
          <w:tcPr>
            <w:tcW w:w="10090" w:type="dxa"/>
            <w:vAlign w:val="bottom"/>
          </w:tcPr>
          <w:p w:rsidR="00992057" w:rsidRPr="009B57AC" w:rsidRDefault="00992057" w:rsidP="00992057">
            <w:pPr>
              <w:pStyle w:val="ListParagraph"/>
              <w:numPr>
                <w:ilvl w:val="0"/>
                <w:numId w:val="15"/>
              </w:numPr>
              <w:rPr>
                <w:rFonts w:ascii="Calibri" w:hAnsi="Calibri"/>
                <w:szCs w:val="19"/>
              </w:rPr>
            </w:pPr>
            <w:r w:rsidRPr="009B57AC">
              <w:rPr>
                <w:rFonts w:ascii="Calibri" w:hAnsi="Calibri"/>
                <w:szCs w:val="19"/>
              </w:rPr>
              <w:t>Do you have a daily devotional time? Briefly describe it.</w:t>
            </w:r>
          </w:p>
          <w:p w:rsidR="00992057" w:rsidRPr="009B57AC" w:rsidRDefault="00992057" w:rsidP="00992057">
            <w:pPr>
              <w:rPr>
                <w:rFonts w:ascii="Calibri" w:hAnsi="Calibri"/>
                <w:szCs w:val="19"/>
              </w:rPr>
            </w:pPr>
          </w:p>
        </w:tc>
      </w:tr>
      <w:tr w:rsidR="00992057" w:rsidRPr="009B57AC" w:rsidTr="00E37092">
        <w:trPr>
          <w:trHeight w:val="288"/>
        </w:trPr>
        <w:tc>
          <w:tcPr>
            <w:tcW w:w="10090" w:type="dxa"/>
            <w:vAlign w:val="bottom"/>
          </w:tcPr>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tc>
      </w:tr>
    </w:tbl>
    <w:p w:rsidR="00992057" w:rsidRPr="009B57AC" w:rsidRDefault="00992057" w:rsidP="00992057">
      <w:pPr>
        <w:pStyle w:val="FieldText"/>
        <w:rPr>
          <w:rFonts w:ascii="Calibri" w:hAnsi="Calibri"/>
          <w:b w:val="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92057" w:rsidRPr="009B57AC" w:rsidTr="008E16FB">
        <w:trPr>
          <w:trHeight w:val="288"/>
        </w:trPr>
        <w:tc>
          <w:tcPr>
            <w:tcW w:w="10080" w:type="dxa"/>
            <w:vAlign w:val="bottom"/>
          </w:tcPr>
          <w:p w:rsidR="00992057" w:rsidRPr="009B57AC" w:rsidRDefault="00992057" w:rsidP="008E16FB">
            <w:pPr>
              <w:pStyle w:val="ListParagraph"/>
              <w:numPr>
                <w:ilvl w:val="0"/>
                <w:numId w:val="15"/>
              </w:numPr>
              <w:rPr>
                <w:rFonts w:ascii="Calibri" w:hAnsi="Calibri"/>
                <w:szCs w:val="19"/>
              </w:rPr>
            </w:pPr>
            <w:r w:rsidRPr="009B57AC">
              <w:rPr>
                <w:rFonts w:ascii="Calibri" w:hAnsi="Calibri"/>
                <w:szCs w:val="19"/>
              </w:rPr>
              <w:t>Volunteering at a CPC is spiritual warfare.  How do you feel you will personally deal with this?</w:t>
            </w:r>
          </w:p>
          <w:p w:rsidR="00992057" w:rsidRPr="009B57AC" w:rsidRDefault="00992057" w:rsidP="008E16FB">
            <w:pPr>
              <w:rPr>
                <w:rFonts w:ascii="Calibri" w:hAnsi="Calibri"/>
                <w:szCs w:val="19"/>
              </w:rPr>
            </w:pPr>
          </w:p>
        </w:tc>
      </w:tr>
      <w:tr w:rsidR="00992057" w:rsidRPr="009B57AC" w:rsidTr="008E16FB">
        <w:trPr>
          <w:trHeight w:val="288"/>
        </w:trPr>
        <w:tc>
          <w:tcPr>
            <w:tcW w:w="10080" w:type="dxa"/>
            <w:vAlign w:val="bottom"/>
          </w:tcPr>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p w:rsidR="00992057" w:rsidRPr="009B57AC" w:rsidRDefault="00992057" w:rsidP="008E16FB">
            <w:pPr>
              <w:pStyle w:val="FieldText"/>
              <w:rPr>
                <w:rFonts w:ascii="Calibri" w:hAnsi="Calibri"/>
                <w:b w:val="0"/>
              </w:rPr>
            </w:pPr>
          </w:p>
        </w:tc>
      </w:tr>
    </w:tbl>
    <w:p w:rsidR="00992057" w:rsidRPr="009B57AC" w:rsidRDefault="00992057" w:rsidP="00992057">
      <w:pPr>
        <w:pStyle w:val="FieldText"/>
        <w:rPr>
          <w:rFonts w:ascii="Calibri" w:hAnsi="Calibri"/>
          <w:b w:val="0"/>
        </w:rPr>
      </w:pPr>
    </w:p>
    <w:tbl>
      <w:tblPr>
        <w:tblW w:w="5000" w:type="pct"/>
        <w:tblLayout w:type="fixed"/>
        <w:tblCellMar>
          <w:left w:w="0" w:type="dxa"/>
          <w:right w:w="0" w:type="dxa"/>
        </w:tblCellMar>
        <w:tblLook w:val="0000" w:firstRow="0" w:lastRow="0" w:firstColumn="0" w:lastColumn="0" w:noHBand="0" w:noVBand="0"/>
      </w:tblPr>
      <w:tblGrid>
        <w:gridCol w:w="8640"/>
        <w:gridCol w:w="540"/>
        <w:gridCol w:w="630"/>
        <w:gridCol w:w="270"/>
      </w:tblGrid>
      <w:tr w:rsidR="00992057" w:rsidRPr="009B57AC" w:rsidTr="00E37092">
        <w:tc>
          <w:tcPr>
            <w:tcW w:w="8640" w:type="dxa"/>
            <w:tcBorders>
              <w:bottom w:val="single" w:sz="4" w:space="0" w:color="auto"/>
            </w:tcBorders>
            <w:vAlign w:val="bottom"/>
          </w:tcPr>
          <w:p w:rsidR="009B57AC" w:rsidRDefault="009B57AC" w:rsidP="009B57AC">
            <w:pPr>
              <w:pStyle w:val="ListParagraph"/>
              <w:numPr>
                <w:ilvl w:val="0"/>
                <w:numId w:val="15"/>
              </w:numPr>
              <w:rPr>
                <w:rFonts w:ascii="Calibri" w:hAnsi="Calibri"/>
                <w:szCs w:val="19"/>
              </w:rPr>
            </w:pPr>
            <w:r w:rsidRPr="009B57AC">
              <w:rPr>
                <w:rFonts w:ascii="Calibri" w:hAnsi="Calibri"/>
                <w:szCs w:val="19"/>
              </w:rPr>
              <w:t>Please read the attached Statement of Faith and Statement of principle.</w:t>
            </w:r>
            <w:r>
              <w:rPr>
                <w:rFonts w:ascii="Calibri" w:hAnsi="Calibri"/>
                <w:szCs w:val="19"/>
              </w:rPr>
              <w:t xml:space="preserve">  </w:t>
            </w:r>
          </w:p>
          <w:p w:rsidR="00992057" w:rsidRPr="009B57AC" w:rsidRDefault="009B57AC" w:rsidP="009B57AC">
            <w:pPr>
              <w:pStyle w:val="ListParagraph"/>
              <w:ind w:left="450"/>
              <w:rPr>
                <w:rFonts w:ascii="Calibri" w:hAnsi="Calibri"/>
                <w:szCs w:val="19"/>
              </w:rPr>
            </w:pPr>
            <w:r w:rsidRPr="009B57AC">
              <w:rPr>
                <w:rFonts w:ascii="Calibri" w:hAnsi="Calibri"/>
                <w:szCs w:val="19"/>
              </w:rPr>
              <w:t>Are you in total agreeme</w:t>
            </w:r>
            <w:r>
              <w:rPr>
                <w:rFonts w:ascii="Calibri" w:hAnsi="Calibri"/>
                <w:szCs w:val="19"/>
              </w:rPr>
              <w:t xml:space="preserve">nt with these two statements? </w:t>
            </w:r>
          </w:p>
        </w:tc>
        <w:tc>
          <w:tcPr>
            <w:tcW w:w="540" w:type="dxa"/>
            <w:tcBorders>
              <w:bottom w:val="single" w:sz="4" w:space="0" w:color="auto"/>
            </w:tcBorders>
            <w:vAlign w:val="bottom"/>
          </w:tcPr>
          <w:p w:rsidR="00992057" w:rsidRPr="009B57AC" w:rsidRDefault="00992057" w:rsidP="008E16FB">
            <w:pPr>
              <w:pStyle w:val="Checkbox"/>
              <w:rPr>
                <w:rFonts w:ascii="Calibri" w:hAnsi="Calibri"/>
                <w:sz w:val="19"/>
              </w:rPr>
            </w:pPr>
            <w:r w:rsidRPr="009B57AC">
              <w:rPr>
                <w:rFonts w:ascii="Calibri" w:hAnsi="Calibri"/>
                <w:sz w:val="19"/>
              </w:rPr>
              <w:t>YES</w:t>
            </w:r>
          </w:p>
          <w:p w:rsidR="00992057" w:rsidRPr="009B57AC" w:rsidRDefault="00992057" w:rsidP="008E16FB">
            <w:pPr>
              <w:pStyle w:val="Checkbox"/>
              <w:rPr>
                <w:rFonts w:ascii="Calibri" w:hAnsi="Calibri"/>
                <w:sz w:val="19"/>
              </w:rPr>
            </w:pPr>
            <w:r w:rsidRPr="009B57AC">
              <w:rPr>
                <w:rFonts w:ascii="Calibri" w:hAnsi="Calibri"/>
                <w:sz w:val="19"/>
              </w:rPr>
              <w:fldChar w:fldCharType="begin">
                <w:ffData>
                  <w:name w:val="Check3"/>
                  <w:enabled/>
                  <w:calcOnExit w:val="0"/>
                  <w:checkBox>
                    <w:sizeAuto/>
                    <w:default w:val="0"/>
                  </w:checkBox>
                </w:ffData>
              </w:fldChar>
            </w:r>
            <w:r w:rsidRPr="009B57AC">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9B57AC">
              <w:rPr>
                <w:rFonts w:ascii="Calibri" w:hAnsi="Calibri"/>
                <w:sz w:val="19"/>
              </w:rPr>
              <w:fldChar w:fldCharType="end"/>
            </w:r>
          </w:p>
        </w:tc>
        <w:tc>
          <w:tcPr>
            <w:tcW w:w="630" w:type="dxa"/>
            <w:tcBorders>
              <w:bottom w:val="single" w:sz="4" w:space="0" w:color="auto"/>
            </w:tcBorders>
            <w:vAlign w:val="bottom"/>
          </w:tcPr>
          <w:p w:rsidR="00992057" w:rsidRPr="009B57AC" w:rsidRDefault="00992057" w:rsidP="008E16FB">
            <w:pPr>
              <w:pStyle w:val="Checkbox"/>
              <w:rPr>
                <w:rFonts w:ascii="Calibri" w:hAnsi="Calibri"/>
                <w:sz w:val="19"/>
              </w:rPr>
            </w:pPr>
            <w:r w:rsidRPr="009B57AC">
              <w:rPr>
                <w:rFonts w:ascii="Calibri" w:hAnsi="Calibri"/>
                <w:sz w:val="19"/>
              </w:rPr>
              <w:t>NO</w:t>
            </w:r>
          </w:p>
          <w:p w:rsidR="00992057" w:rsidRPr="009B57AC" w:rsidRDefault="00992057" w:rsidP="008E16FB">
            <w:pPr>
              <w:pStyle w:val="Checkbox"/>
              <w:rPr>
                <w:rFonts w:ascii="Calibri" w:hAnsi="Calibri"/>
                <w:sz w:val="19"/>
              </w:rPr>
            </w:pPr>
            <w:r w:rsidRPr="009B57AC">
              <w:rPr>
                <w:rFonts w:ascii="Calibri" w:hAnsi="Calibri"/>
                <w:sz w:val="19"/>
              </w:rPr>
              <w:fldChar w:fldCharType="begin">
                <w:ffData>
                  <w:name w:val="Check4"/>
                  <w:enabled/>
                  <w:calcOnExit w:val="0"/>
                  <w:checkBox>
                    <w:sizeAuto/>
                    <w:default w:val="0"/>
                  </w:checkBox>
                </w:ffData>
              </w:fldChar>
            </w:r>
            <w:r w:rsidRPr="009B57AC">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9B57AC">
              <w:rPr>
                <w:rFonts w:ascii="Calibri" w:hAnsi="Calibri"/>
                <w:sz w:val="19"/>
              </w:rPr>
              <w:fldChar w:fldCharType="end"/>
            </w:r>
          </w:p>
        </w:tc>
        <w:tc>
          <w:tcPr>
            <w:tcW w:w="270" w:type="dxa"/>
            <w:tcBorders>
              <w:bottom w:val="single" w:sz="4" w:space="0" w:color="auto"/>
            </w:tcBorders>
            <w:vAlign w:val="bottom"/>
          </w:tcPr>
          <w:p w:rsidR="00992057" w:rsidRPr="009B57AC" w:rsidRDefault="00992057" w:rsidP="008E16FB">
            <w:pPr>
              <w:rPr>
                <w:rFonts w:ascii="Calibri" w:hAnsi="Calibri"/>
                <w:szCs w:val="19"/>
              </w:rPr>
            </w:pPr>
          </w:p>
        </w:tc>
      </w:tr>
      <w:tr w:rsidR="00992057" w:rsidRPr="009B57AC" w:rsidTr="00E37092">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992057" w:rsidRPr="009B57AC" w:rsidRDefault="009B57AC" w:rsidP="008E16FB">
            <w:pPr>
              <w:pStyle w:val="FieldText"/>
              <w:rPr>
                <w:rFonts w:ascii="Calibri" w:hAnsi="Calibri"/>
                <w:b w:val="0"/>
              </w:rPr>
            </w:pPr>
            <w:r w:rsidRPr="009B57AC">
              <w:rPr>
                <w:rFonts w:ascii="Calibri" w:hAnsi="Calibri"/>
                <w:b w:val="0"/>
              </w:rPr>
              <w:t xml:space="preserve">If no, please explain. </w:t>
            </w:r>
          </w:p>
          <w:p w:rsidR="00992057" w:rsidRPr="009B57AC" w:rsidRDefault="00992057" w:rsidP="008E16FB">
            <w:pPr>
              <w:pStyle w:val="FieldText"/>
              <w:rPr>
                <w:rFonts w:ascii="Calibri" w:hAnsi="Calibri"/>
              </w:rPr>
            </w:pPr>
          </w:p>
          <w:p w:rsidR="00992057" w:rsidRPr="009B57AC" w:rsidRDefault="00992057" w:rsidP="008E16FB">
            <w:pPr>
              <w:pStyle w:val="FieldText"/>
              <w:rPr>
                <w:rFonts w:ascii="Calibri" w:hAnsi="Calibri"/>
              </w:rPr>
            </w:pPr>
          </w:p>
          <w:p w:rsidR="00992057" w:rsidRPr="009B57AC" w:rsidRDefault="00992057" w:rsidP="008E16FB">
            <w:pPr>
              <w:pStyle w:val="FieldText"/>
              <w:rPr>
                <w:rFonts w:ascii="Calibri" w:hAnsi="Calibri"/>
              </w:rPr>
            </w:pPr>
          </w:p>
          <w:p w:rsidR="00992057" w:rsidRPr="009B57AC" w:rsidRDefault="00992057" w:rsidP="008E16FB">
            <w:pPr>
              <w:pStyle w:val="FieldText"/>
              <w:rPr>
                <w:rFonts w:ascii="Calibri" w:hAnsi="Calibri"/>
              </w:rPr>
            </w:pPr>
          </w:p>
        </w:tc>
      </w:tr>
    </w:tbl>
    <w:p w:rsidR="00992057" w:rsidRPr="009B57AC" w:rsidRDefault="00992057" w:rsidP="00992057">
      <w:pPr>
        <w:pStyle w:val="FieldText"/>
        <w:rPr>
          <w:rFonts w:ascii="Calibri" w:hAnsi="Calibri"/>
          <w:b w:val="0"/>
        </w:rPr>
      </w:pPr>
    </w:p>
    <w:p w:rsidR="00992057" w:rsidRPr="009B57AC" w:rsidRDefault="00992057" w:rsidP="00992057">
      <w:pPr>
        <w:pStyle w:val="FieldText"/>
        <w:rPr>
          <w:rFonts w:ascii="Calibri" w:hAnsi="Calibri"/>
          <w:b w:val="0"/>
        </w:rPr>
      </w:pPr>
    </w:p>
    <w:tbl>
      <w:tblPr>
        <w:tblW w:w="5000" w:type="pct"/>
        <w:tblLayout w:type="fixed"/>
        <w:tblCellMar>
          <w:left w:w="0" w:type="dxa"/>
          <w:right w:w="0" w:type="dxa"/>
        </w:tblCellMar>
        <w:tblLook w:val="0000" w:firstRow="0" w:lastRow="0" w:firstColumn="0" w:lastColumn="0" w:noHBand="0" w:noVBand="0"/>
      </w:tblPr>
      <w:tblGrid>
        <w:gridCol w:w="8640"/>
        <w:gridCol w:w="540"/>
        <w:gridCol w:w="630"/>
        <w:gridCol w:w="270"/>
      </w:tblGrid>
      <w:tr w:rsidR="009B57AC" w:rsidRPr="009B57AC" w:rsidTr="00E37092">
        <w:tc>
          <w:tcPr>
            <w:tcW w:w="8640" w:type="dxa"/>
            <w:tcBorders>
              <w:bottom w:val="single" w:sz="4" w:space="0" w:color="auto"/>
            </w:tcBorders>
            <w:vAlign w:val="bottom"/>
          </w:tcPr>
          <w:p w:rsidR="009B57AC" w:rsidRPr="009B57AC" w:rsidRDefault="009B57AC" w:rsidP="009B57AC">
            <w:pPr>
              <w:pStyle w:val="ListParagraph"/>
              <w:numPr>
                <w:ilvl w:val="0"/>
                <w:numId w:val="15"/>
              </w:numPr>
              <w:rPr>
                <w:rFonts w:ascii="Calibri" w:hAnsi="Calibri"/>
                <w:szCs w:val="19"/>
              </w:rPr>
            </w:pPr>
            <w:r w:rsidRPr="009B57AC">
              <w:rPr>
                <w:rFonts w:ascii="Calibri" w:hAnsi="Calibri"/>
                <w:szCs w:val="19"/>
              </w:rPr>
              <w:t xml:space="preserve">Do you have any questions about these two documents?  </w:t>
            </w:r>
          </w:p>
        </w:tc>
        <w:tc>
          <w:tcPr>
            <w:tcW w:w="540" w:type="dxa"/>
            <w:tcBorders>
              <w:bottom w:val="single" w:sz="4" w:space="0" w:color="auto"/>
            </w:tcBorders>
            <w:vAlign w:val="bottom"/>
          </w:tcPr>
          <w:p w:rsidR="009B57AC" w:rsidRPr="009B57AC" w:rsidRDefault="009B57AC" w:rsidP="008E16FB">
            <w:pPr>
              <w:pStyle w:val="Checkbox"/>
              <w:rPr>
                <w:rFonts w:ascii="Calibri" w:hAnsi="Calibri"/>
                <w:sz w:val="19"/>
              </w:rPr>
            </w:pPr>
            <w:r w:rsidRPr="009B57AC">
              <w:rPr>
                <w:rFonts w:ascii="Calibri" w:hAnsi="Calibri"/>
                <w:sz w:val="19"/>
              </w:rPr>
              <w:t>YES</w:t>
            </w:r>
          </w:p>
          <w:p w:rsidR="009B57AC" w:rsidRPr="009B57AC" w:rsidRDefault="009B57AC" w:rsidP="008E16FB">
            <w:pPr>
              <w:pStyle w:val="Checkbox"/>
              <w:rPr>
                <w:rFonts w:ascii="Calibri" w:hAnsi="Calibri"/>
                <w:sz w:val="19"/>
              </w:rPr>
            </w:pPr>
            <w:r w:rsidRPr="009B57AC">
              <w:rPr>
                <w:rFonts w:ascii="Calibri" w:hAnsi="Calibri"/>
                <w:sz w:val="19"/>
              </w:rPr>
              <w:fldChar w:fldCharType="begin">
                <w:ffData>
                  <w:name w:val="Check3"/>
                  <w:enabled/>
                  <w:calcOnExit w:val="0"/>
                  <w:checkBox>
                    <w:sizeAuto/>
                    <w:default w:val="0"/>
                  </w:checkBox>
                </w:ffData>
              </w:fldChar>
            </w:r>
            <w:r w:rsidRPr="009B57AC">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9B57AC">
              <w:rPr>
                <w:rFonts w:ascii="Calibri" w:hAnsi="Calibri"/>
                <w:sz w:val="19"/>
              </w:rPr>
              <w:fldChar w:fldCharType="end"/>
            </w:r>
          </w:p>
        </w:tc>
        <w:tc>
          <w:tcPr>
            <w:tcW w:w="630" w:type="dxa"/>
            <w:tcBorders>
              <w:bottom w:val="single" w:sz="4" w:space="0" w:color="auto"/>
            </w:tcBorders>
            <w:vAlign w:val="bottom"/>
          </w:tcPr>
          <w:p w:rsidR="009B57AC" w:rsidRPr="009B57AC" w:rsidRDefault="009B57AC" w:rsidP="008E16FB">
            <w:pPr>
              <w:pStyle w:val="Checkbox"/>
              <w:rPr>
                <w:rFonts w:ascii="Calibri" w:hAnsi="Calibri"/>
                <w:sz w:val="19"/>
              </w:rPr>
            </w:pPr>
            <w:r w:rsidRPr="009B57AC">
              <w:rPr>
                <w:rFonts w:ascii="Calibri" w:hAnsi="Calibri"/>
                <w:sz w:val="19"/>
              </w:rPr>
              <w:t>NO</w:t>
            </w:r>
          </w:p>
          <w:p w:rsidR="009B57AC" w:rsidRPr="009B57AC" w:rsidRDefault="009B57AC" w:rsidP="008E16FB">
            <w:pPr>
              <w:pStyle w:val="Checkbox"/>
              <w:rPr>
                <w:rFonts w:ascii="Calibri" w:hAnsi="Calibri"/>
                <w:sz w:val="19"/>
              </w:rPr>
            </w:pPr>
            <w:r w:rsidRPr="009B57AC">
              <w:rPr>
                <w:rFonts w:ascii="Calibri" w:hAnsi="Calibri"/>
                <w:sz w:val="19"/>
              </w:rPr>
              <w:fldChar w:fldCharType="begin">
                <w:ffData>
                  <w:name w:val="Check4"/>
                  <w:enabled/>
                  <w:calcOnExit w:val="0"/>
                  <w:checkBox>
                    <w:sizeAuto/>
                    <w:default w:val="0"/>
                  </w:checkBox>
                </w:ffData>
              </w:fldChar>
            </w:r>
            <w:r w:rsidRPr="009B57AC">
              <w:rPr>
                <w:rFonts w:ascii="Calibri" w:hAnsi="Calibri"/>
                <w:sz w:val="19"/>
              </w:rPr>
              <w:instrText xml:space="preserve"> FORMCHECKBOX </w:instrText>
            </w:r>
            <w:r w:rsidR="00602B5E">
              <w:rPr>
                <w:rFonts w:ascii="Calibri" w:hAnsi="Calibri"/>
                <w:sz w:val="19"/>
              </w:rPr>
            </w:r>
            <w:r w:rsidR="00602B5E">
              <w:rPr>
                <w:rFonts w:ascii="Calibri" w:hAnsi="Calibri"/>
                <w:sz w:val="19"/>
              </w:rPr>
              <w:fldChar w:fldCharType="separate"/>
            </w:r>
            <w:r w:rsidRPr="009B57AC">
              <w:rPr>
                <w:rFonts w:ascii="Calibri" w:hAnsi="Calibri"/>
                <w:sz w:val="19"/>
              </w:rPr>
              <w:fldChar w:fldCharType="end"/>
            </w:r>
          </w:p>
        </w:tc>
        <w:tc>
          <w:tcPr>
            <w:tcW w:w="270" w:type="dxa"/>
            <w:tcBorders>
              <w:bottom w:val="single" w:sz="4" w:space="0" w:color="auto"/>
            </w:tcBorders>
            <w:vAlign w:val="bottom"/>
          </w:tcPr>
          <w:p w:rsidR="009B57AC" w:rsidRPr="009B57AC" w:rsidRDefault="009B57AC" w:rsidP="008E16FB">
            <w:pPr>
              <w:rPr>
                <w:rFonts w:ascii="Calibri" w:hAnsi="Calibri"/>
                <w:szCs w:val="19"/>
              </w:rPr>
            </w:pPr>
          </w:p>
        </w:tc>
      </w:tr>
      <w:tr w:rsidR="009B57AC" w:rsidRPr="009B57AC" w:rsidTr="00E37092">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9B57AC" w:rsidRPr="009B57AC" w:rsidRDefault="009B57AC" w:rsidP="008E16FB">
            <w:pPr>
              <w:pStyle w:val="FieldText"/>
              <w:rPr>
                <w:rFonts w:ascii="Calibri" w:hAnsi="Calibri"/>
                <w:b w:val="0"/>
              </w:rPr>
            </w:pPr>
            <w:r w:rsidRPr="009B57AC">
              <w:rPr>
                <w:rFonts w:ascii="Calibri" w:hAnsi="Calibri"/>
                <w:b w:val="0"/>
              </w:rPr>
              <w:t>If yes, write questions here:</w:t>
            </w:r>
          </w:p>
          <w:p w:rsidR="009B57AC" w:rsidRPr="009B57AC" w:rsidRDefault="009B57AC" w:rsidP="008E16FB">
            <w:pPr>
              <w:pStyle w:val="FieldText"/>
              <w:rPr>
                <w:rFonts w:ascii="Calibri" w:hAnsi="Calibri"/>
              </w:rPr>
            </w:pPr>
          </w:p>
          <w:p w:rsidR="009B57AC" w:rsidRPr="009B57AC" w:rsidRDefault="009B57AC" w:rsidP="008E16FB">
            <w:pPr>
              <w:pStyle w:val="FieldText"/>
              <w:rPr>
                <w:rFonts w:ascii="Calibri" w:hAnsi="Calibri"/>
              </w:rPr>
            </w:pPr>
          </w:p>
          <w:p w:rsidR="009B57AC" w:rsidRPr="009B57AC" w:rsidRDefault="009B57AC" w:rsidP="008E16FB">
            <w:pPr>
              <w:pStyle w:val="FieldText"/>
              <w:rPr>
                <w:rFonts w:ascii="Calibri" w:hAnsi="Calibri"/>
              </w:rPr>
            </w:pPr>
          </w:p>
          <w:p w:rsidR="009B57AC" w:rsidRPr="009B57AC" w:rsidRDefault="009B57AC" w:rsidP="008E16FB">
            <w:pPr>
              <w:pStyle w:val="FieldText"/>
              <w:rPr>
                <w:rFonts w:ascii="Calibri" w:hAnsi="Calibri"/>
              </w:rPr>
            </w:pPr>
          </w:p>
        </w:tc>
      </w:tr>
    </w:tbl>
    <w:p w:rsidR="00992057" w:rsidRPr="009B57AC" w:rsidRDefault="00992057" w:rsidP="00992057">
      <w:pPr>
        <w:pStyle w:val="FieldText"/>
        <w:rPr>
          <w:rFonts w:ascii="Calibri" w:hAnsi="Calibri"/>
          <w:b w:val="0"/>
        </w:rPr>
      </w:pPr>
    </w:p>
    <w:p w:rsidR="009B57AC" w:rsidRPr="009B57AC" w:rsidRDefault="009B57AC" w:rsidP="009B57AC">
      <w:pPr>
        <w:rPr>
          <w:rFonts w:ascii="Calibri" w:hAnsi="Calibri"/>
          <w:szCs w:val="19"/>
        </w:rPr>
      </w:pPr>
      <w:r w:rsidRPr="009B57AC">
        <w:rPr>
          <w:rFonts w:ascii="Calibri" w:hAnsi="Calibri"/>
          <w:szCs w:val="19"/>
        </w:rPr>
        <w:t>Thank you for taking time to fill out this application. Please hand out your reference pages to three people who know you well. One must be a pastor and the others Christian friends (no relatives please). They may mail these back to the Center separately from this application. Please return this application as soon as possible.</w:t>
      </w:r>
    </w:p>
    <w:p w:rsidR="00871876" w:rsidRPr="00505EDD" w:rsidRDefault="00505EDD" w:rsidP="00871876">
      <w:pPr>
        <w:pStyle w:val="Heading2"/>
        <w:rPr>
          <w:rFonts w:ascii="Calibri" w:hAnsi="Calibri"/>
        </w:rPr>
      </w:pPr>
      <w:r>
        <w:rPr>
          <w:rFonts w:ascii="Calibri" w:hAnsi="Calibri"/>
        </w:rPr>
        <w:lastRenderedPageBreak/>
        <w:t>Applicant’s Certification and Agreement</w:t>
      </w:r>
    </w:p>
    <w:p w:rsidR="00505EDD" w:rsidRPr="00505EDD" w:rsidRDefault="00505EDD" w:rsidP="008E16FB">
      <w:pPr>
        <w:rPr>
          <w:rFonts w:ascii="Calibri" w:hAnsi="Calibri"/>
          <w:sz w:val="24"/>
        </w:rPr>
      </w:pPr>
      <w:r w:rsidRPr="00505EDD">
        <w:rPr>
          <w:rFonts w:ascii="Calibri" w:hAnsi="Calibri"/>
          <w:sz w:val="24"/>
        </w:rPr>
        <w:tab/>
        <w:t xml:space="preserve">I certify that the facts set forth in this volunteer application are true and complete to the best of my knowledge, and I authorize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 xml:space="preserve"> to verify their accuracy and to obtain reference information concerning my character and capabilities.  I release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 xml:space="preserve"> and any person or entity providing such reference information from any and all liability relating to the provision of such information or relating to any decisions made based upon such information.  I give permission to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 xml:space="preserve"> to conduct a criminal background check to the extent that my volunteer duties may involve direct interaction with minors.  If I become a volunteer at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 xml:space="preserve">, I agree to fully adhere to its policies and rules, including those rules relating to maintaining client confidentiality.  I recognize that, as a volunteer, I will serve in a different role than the employees of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 and I am not seeking nor expecting to receive any compensation or other benefits in return for my volunteer services which I may provide for this ministry.</w:t>
      </w:r>
    </w:p>
    <w:p w:rsidR="00505EDD" w:rsidRPr="00505EDD" w:rsidRDefault="00505EDD" w:rsidP="00505EDD">
      <w:pPr>
        <w:rPr>
          <w:rFonts w:ascii="Calibri" w:hAnsi="Calibri"/>
          <w:sz w:val="24"/>
        </w:rPr>
      </w:pPr>
      <w:r w:rsidRPr="00505EDD">
        <w:rPr>
          <w:rFonts w:ascii="Calibri" w:hAnsi="Calibri"/>
          <w:sz w:val="24"/>
        </w:rPr>
        <w:tab/>
        <w:t xml:space="preserve">I further certify that I have read and that I am in full agreement with </w:t>
      </w:r>
      <w:smartTag w:uri="urn:schemas-microsoft-com:office:smarttags" w:element="place">
        <w:smartTag w:uri="urn:schemas-microsoft-com:office:smarttags" w:element="PlaceName">
          <w:r w:rsidRPr="00505EDD">
            <w:rPr>
              <w:rFonts w:ascii="Calibri" w:hAnsi="Calibri"/>
              <w:sz w:val="24"/>
            </w:rPr>
            <w:t>Assist</w:t>
          </w:r>
        </w:smartTag>
        <w:r w:rsidRPr="00505EDD">
          <w:rPr>
            <w:rFonts w:ascii="Calibri" w:hAnsi="Calibri"/>
            <w:sz w:val="24"/>
          </w:rPr>
          <w:t xml:space="preserve"> </w:t>
        </w:r>
        <w:smartTag w:uri="urn:schemas-microsoft-com:office:smarttags" w:element="PlaceName">
          <w:r w:rsidRPr="00505EDD">
            <w:rPr>
              <w:rFonts w:ascii="Calibri" w:hAnsi="Calibri"/>
              <w:sz w:val="24"/>
            </w:rPr>
            <w:t>Pregnancy</w:t>
          </w:r>
        </w:smartTag>
        <w:r w:rsidRPr="00505EDD">
          <w:rPr>
            <w:rFonts w:ascii="Calibri" w:hAnsi="Calibri"/>
            <w:sz w:val="24"/>
          </w:rPr>
          <w:t xml:space="preserve"> </w:t>
        </w:r>
        <w:smartTag w:uri="urn:schemas-microsoft-com:office:smarttags" w:element="PlaceType">
          <w:r w:rsidRPr="00505EDD">
            <w:rPr>
              <w:rFonts w:ascii="Calibri" w:hAnsi="Calibri"/>
              <w:sz w:val="24"/>
            </w:rPr>
            <w:t>Center</w:t>
          </w:r>
        </w:smartTag>
      </w:smartTag>
      <w:r w:rsidRPr="00505EDD">
        <w:rPr>
          <w:rFonts w:ascii="Calibri" w:hAnsi="Calibri"/>
          <w:sz w:val="24"/>
        </w:rPr>
        <w:t>’s Statement of Faith and Statement of Principle.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05EDD" w:rsidTr="00330050">
        <w:trPr>
          <w:trHeight w:val="432"/>
        </w:trPr>
        <w:tc>
          <w:tcPr>
            <w:tcW w:w="1072" w:type="dxa"/>
            <w:vAlign w:val="bottom"/>
          </w:tcPr>
          <w:p w:rsidR="000D2539" w:rsidRPr="00505EDD" w:rsidRDefault="000D2539" w:rsidP="00490804">
            <w:pPr>
              <w:rPr>
                <w:rFonts w:ascii="Calibri" w:hAnsi="Calibri"/>
              </w:rPr>
            </w:pPr>
            <w:r w:rsidRPr="00505EDD">
              <w:rPr>
                <w:rFonts w:ascii="Calibri" w:hAnsi="Calibri"/>
              </w:rPr>
              <w:t>Signature:</w:t>
            </w:r>
          </w:p>
        </w:tc>
        <w:tc>
          <w:tcPr>
            <w:tcW w:w="6145" w:type="dxa"/>
            <w:tcBorders>
              <w:bottom w:val="single" w:sz="4" w:space="0" w:color="auto"/>
            </w:tcBorders>
            <w:vAlign w:val="bottom"/>
          </w:tcPr>
          <w:p w:rsidR="000D2539" w:rsidRPr="00505EDD" w:rsidRDefault="000D2539" w:rsidP="00682C69">
            <w:pPr>
              <w:pStyle w:val="FieldText"/>
              <w:rPr>
                <w:rFonts w:ascii="Calibri" w:hAnsi="Calibri"/>
              </w:rPr>
            </w:pPr>
          </w:p>
        </w:tc>
        <w:tc>
          <w:tcPr>
            <w:tcW w:w="674" w:type="dxa"/>
            <w:vAlign w:val="bottom"/>
          </w:tcPr>
          <w:p w:rsidR="000D2539" w:rsidRPr="00505EDD" w:rsidRDefault="000D2539" w:rsidP="00C92A3C">
            <w:pPr>
              <w:pStyle w:val="Heading4"/>
              <w:rPr>
                <w:rFonts w:ascii="Calibri" w:hAnsi="Calibri"/>
              </w:rPr>
            </w:pPr>
            <w:r w:rsidRPr="00505EDD">
              <w:rPr>
                <w:rFonts w:ascii="Calibri" w:hAnsi="Calibri"/>
              </w:rPr>
              <w:t>Date:</w:t>
            </w:r>
          </w:p>
        </w:tc>
        <w:tc>
          <w:tcPr>
            <w:tcW w:w="2189" w:type="dxa"/>
            <w:tcBorders>
              <w:bottom w:val="single" w:sz="4" w:space="0" w:color="auto"/>
            </w:tcBorders>
            <w:vAlign w:val="bottom"/>
          </w:tcPr>
          <w:p w:rsidR="000D2539" w:rsidRPr="00505EDD" w:rsidRDefault="000D2539" w:rsidP="00682C69">
            <w:pPr>
              <w:pStyle w:val="FieldText"/>
              <w:rPr>
                <w:rFonts w:ascii="Calibri" w:hAnsi="Calibri"/>
              </w:rPr>
            </w:pPr>
          </w:p>
        </w:tc>
      </w:tr>
    </w:tbl>
    <w:p w:rsidR="005F6E87" w:rsidRPr="00505EDD" w:rsidRDefault="005F6E87" w:rsidP="004E34C6">
      <w:pPr>
        <w:rPr>
          <w:rFonts w:ascii="Calibri" w:hAnsi="Calibri"/>
        </w:rPr>
      </w:pPr>
    </w:p>
    <w:sectPr w:rsidR="005F6E87" w:rsidRPr="00505EDD" w:rsidSect="008562E5">
      <w:headerReference w:type="default" r:id="rId8"/>
      <w:footerReference w:type="default" r:id="rId9"/>
      <w:headerReference w:type="first" r:id="rId10"/>
      <w:pgSz w:w="12240" w:h="15840"/>
      <w:pgMar w:top="1080" w:right="1080" w:bottom="108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8E" w:rsidRDefault="00B17F8E" w:rsidP="00176E67">
      <w:r>
        <w:separator/>
      </w:r>
    </w:p>
  </w:endnote>
  <w:endnote w:type="continuationSeparator" w:id="0">
    <w:p w:rsidR="00B17F8E" w:rsidRDefault="00B17F8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762298">
        <w:pPr>
          <w:pStyle w:val="Footer"/>
          <w:jc w:val="center"/>
        </w:pPr>
        <w:r>
          <w:fldChar w:fldCharType="begin"/>
        </w:r>
        <w:r>
          <w:instrText xml:space="preserve"> PAGE   \* MERGEFORMAT </w:instrText>
        </w:r>
        <w:r>
          <w:fldChar w:fldCharType="separate"/>
        </w:r>
        <w:r w:rsidR="00602B5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8E" w:rsidRDefault="00B17F8E" w:rsidP="00176E67">
      <w:r>
        <w:separator/>
      </w:r>
    </w:p>
  </w:footnote>
  <w:footnote w:type="continuationSeparator" w:id="0">
    <w:p w:rsidR="00B17F8E" w:rsidRDefault="00B17F8E" w:rsidP="00176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46" w:rsidRDefault="000751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E5" w:rsidRDefault="008562E5" w:rsidP="008562E5">
    <w:pPr>
      <w:pStyle w:val="Header"/>
      <w:jc w:val="center"/>
    </w:pPr>
    <w:r>
      <w:rPr>
        <w:noProof/>
      </w:rPr>
      <w:drawing>
        <wp:inline distT="0" distB="0" distL="0" distR="0" wp14:anchorId="60A36589" wp14:editId="777B2F61">
          <wp:extent cx="1750097" cy="1314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olor with Address.png"/>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29225" t="11158" r="36032" b="13734"/>
                  <a:stretch/>
                </pic:blipFill>
                <pic:spPr bwMode="auto">
                  <a:xfrm>
                    <a:off x="0" y="0"/>
                    <a:ext cx="1759000" cy="1321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0171C"/>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2F758A3"/>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58D1A87"/>
    <w:multiLevelType w:val="hybridMultilevel"/>
    <w:tmpl w:val="28B87C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CD5925"/>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6D16673"/>
    <w:multiLevelType w:val="hybridMultilevel"/>
    <w:tmpl w:val="28B87C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3894123"/>
    <w:multiLevelType w:val="hybridMultilevel"/>
    <w:tmpl w:val="28B87C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6620A67"/>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86C3E68"/>
    <w:multiLevelType w:val="hybridMultilevel"/>
    <w:tmpl w:val="B73CE9D4"/>
    <w:lvl w:ilvl="0" w:tplc="334674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CD32B8D"/>
    <w:multiLevelType w:val="hybridMultilevel"/>
    <w:tmpl w:val="28B87C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83C562A"/>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9"/>
  </w:num>
  <w:num w:numId="15">
    <w:abstractNumId w:val="12"/>
  </w:num>
  <w:num w:numId="16">
    <w:abstractNumId w:val="15"/>
  </w:num>
  <w:num w:numId="17">
    <w:abstractNumId w:val="18"/>
  </w:num>
  <w:num w:numId="18">
    <w:abstractNumId w:val="1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13"/>
    <w:rsid w:val="000071F7"/>
    <w:rsid w:val="00010B00"/>
    <w:rsid w:val="0002798A"/>
    <w:rsid w:val="00075146"/>
    <w:rsid w:val="00083002"/>
    <w:rsid w:val="00087B85"/>
    <w:rsid w:val="000A01F1"/>
    <w:rsid w:val="000A1B4F"/>
    <w:rsid w:val="000A71D3"/>
    <w:rsid w:val="000C1163"/>
    <w:rsid w:val="000C797A"/>
    <w:rsid w:val="000D2539"/>
    <w:rsid w:val="000D2BB8"/>
    <w:rsid w:val="000F2DF4"/>
    <w:rsid w:val="000F6783"/>
    <w:rsid w:val="001023CB"/>
    <w:rsid w:val="00120C95"/>
    <w:rsid w:val="0014663E"/>
    <w:rsid w:val="00174803"/>
    <w:rsid w:val="00176E67"/>
    <w:rsid w:val="00180664"/>
    <w:rsid w:val="001903F7"/>
    <w:rsid w:val="0019395E"/>
    <w:rsid w:val="001D6B76"/>
    <w:rsid w:val="00211828"/>
    <w:rsid w:val="00250014"/>
    <w:rsid w:val="00256AA3"/>
    <w:rsid w:val="00275BB5"/>
    <w:rsid w:val="00286F6A"/>
    <w:rsid w:val="00291C8C"/>
    <w:rsid w:val="002924A4"/>
    <w:rsid w:val="002A1ECE"/>
    <w:rsid w:val="002A2510"/>
    <w:rsid w:val="002A6FA9"/>
    <w:rsid w:val="002B4D1D"/>
    <w:rsid w:val="002C10B1"/>
    <w:rsid w:val="002D222A"/>
    <w:rsid w:val="002F353D"/>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316E"/>
    <w:rsid w:val="004E34C6"/>
    <w:rsid w:val="004F62AD"/>
    <w:rsid w:val="00501AE8"/>
    <w:rsid w:val="00504B65"/>
    <w:rsid w:val="00505000"/>
    <w:rsid w:val="00505EDD"/>
    <w:rsid w:val="005114CE"/>
    <w:rsid w:val="0052122B"/>
    <w:rsid w:val="005557F6"/>
    <w:rsid w:val="00563778"/>
    <w:rsid w:val="005B4AE2"/>
    <w:rsid w:val="005D4780"/>
    <w:rsid w:val="005E63CC"/>
    <w:rsid w:val="005F6E87"/>
    <w:rsid w:val="00602B5E"/>
    <w:rsid w:val="00607FED"/>
    <w:rsid w:val="00613129"/>
    <w:rsid w:val="00617C65"/>
    <w:rsid w:val="0063459A"/>
    <w:rsid w:val="0066126B"/>
    <w:rsid w:val="00682C69"/>
    <w:rsid w:val="006B75D3"/>
    <w:rsid w:val="006D2635"/>
    <w:rsid w:val="006D779C"/>
    <w:rsid w:val="006E4913"/>
    <w:rsid w:val="006E4F63"/>
    <w:rsid w:val="006E729E"/>
    <w:rsid w:val="00722A00"/>
    <w:rsid w:val="00724FA4"/>
    <w:rsid w:val="007325A9"/>
    <w:rsid w:val="0075451A"/>
    <w:rsid w:val="007602AC"/>
    <w:rsid w:val="00762298"/>
    <w:rsid w:val="00774B67"/>
    <w:rsid w:val="00786E50"/>
    <w:rsid w:val="00793AC6"/>
    <w:rsid w:val="007A71DE"/>
    <w:rsid w:val="007B199B"/>
    <w:rsid w:val="007B6119"/>
    <w:rsid w:val="007C1DA0"/>
    <w:rsid w:val="007C71B8"/>
    <w:rsid w:val="007E2A15"/>
    <w:rsid w:val="007E56C4"/>
    <w:rsid w:val="007F3D5B"/>
    <w:rsid w:val="008107D6"/>
    <w:rsid w:val="008176D4"/>
    <w:rsid w:val="00841645"/>
    <w:rsid w:val="00852EC6"/>
    <w:rsid w:val="008562E5"/>
    <w:rsid w:val="00856C35"/>
    <w:rsid w:val="00871876"/>
    <w:rsid w:val="008753A7"/>
    <w:rsid w:val="0088782D"/>
    <w:rsid w:val="008B7081"/>
    <w:rsid w:val="008D7A67"/>
    <w:rsid w:val="008F2F8A"/>
    <w:rsid w:val="008F5BCD"/>
    <w:rsid w:val="00902964"/>
    <w:rsid w:val="00920507"/>
    <w:rsid w:val="00933455"/>
    <w:rsid w:val="00936491"/>
    <w:rsid w:val="0094790F"/>
    <w:rsid w:val="00966B90"/>
    <w:rsid w:val="009737B7"/>
    <w:rsid w:val="009802C4"/>
    <w:rsid w:val="00992057"/>
    <w:rsid w:val="009976D9"/>
    <w:rsid w:val="00997A3E"/>
    <w:rsid w:val="009A12D5"/>
    <w:rsid w:val="009A4EA3"/>
    <w:rsid w:val="009A55DC"/>
    <w:rsid w:val="009B57AC"/>
    <w:rsid w:val="009C220D"/>
    <w:rsid w:val="00A211B2"/>
    <w:rsid w:val="00A2727E"/>
    <w:rsid w:val="00A35524"/>
    <w:rsid w:val="00A60C9E"/>
    <w:rsid w:val="00A620CC"/>
    <w:rsid w:val="00A74F99"/>
    <w:rsid w:val="00A82BA3"/>
    <w:rsid w:val="00A94ACC"/>
    <w:rsid w:val="00AA2EA7"/>
    <w:rsid w:val="00AE6FA4"/>
    <w:rsid w:val="00B03907"/>
    <w:rsid w:val="00B11811"/>
    <w:rsid w:val="00B17F8E"/>
    <w:rsid w:val="00B311E1"/>
    <w:rsid w:val="00B4735C"/>
    <w:rsid w:val="00B579DF"/>
    <w:rsid w:val="00B90EC2"/>
    <w:rsid w:val="00B919DF"/>
    <w:rsid w:val="00BA268F"/>
    <w:rsid w:val="00BC07E3"/>
    <w:rsid w:val="00C079CA"/>
    <w:rsid w:val="00C311DA"/>
    <w:rsid w:val="00C45FDA"/>
    <w:rsid w:val="00C67741"/>
    <w:rsid w:val="00C74647"/>
    <w:rsid w:val="00C76039"/>
    <w:rsid w:val="00C76480"/>
    <w:rsid w:val="00C80AD2"/>
    <w:rsid w:val="00C92A3C"/>
    <w:rsid w:val="00C92FD6"/>
    <w:rsid w:val="00CB1640"/>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092"/>
    <w:rsid w:val="00E37191"/>
    <w:rsid w:val="00E37E7B"/>
    <w:rsid w:val="00E46E04"/>
    <w:rsid w:val="00E87396"/>
    <w:rsid w:val="00E96F6F"/>
    <w:rsid w:val="00EB478A"/>
    <w:rsid w:val="00EC42A3"/>
    <w:rsid w:val="00ED4762"/>
    <w:rsid w:val="00EF68E3"/>
    <w:rsid w:val="00F8068F"/>
    <w:rsid w:val="00F83033"/>
    <w:rsid w:val="00F966AA"/>
    <w:rsid w:val="00FB538F"/>
    <w:rsid w:val="00FC1DC8"/>
    <w:rsid w:val="00FC3071"/>
    <w:rsid w:val="00FD5902"/>
    <w:rsid w:val="00FE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7E026552-427B-4A77-8997-EA11A037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17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TotalTime>
  <Pages>7</Pages>
  <Words>890</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Assist</dc:creator>
  <cp:lastModifiedBy>Madeleine Schlenz</cp:lastModifiedBy>
  <cp:revision>2</cp:revision>
  <cp:lastPrinted>2024-06-03T16:37:00Z</cp:lastPrinted>
  <dcterms:created xsi:type="dcterms:W3CDTF">2024-06-03T17:05:00Z</dcterms:created>
  <dcterms:modified xsi:type="dcterms:W3CDTF">2024-06-03T17:05:00Z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